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6A2C94" w14:textId="3F95B2F6" w:rsidR="004C3561" w:rsidRDefault="004C3561" w:rsidP="007061F0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5611DD9B" w:rsidR="00377526" w:rsidRDefault="004C3561" w:rsidP="007061F0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</w:p>
    <w:p w14:paraId="3AA8C51B" w14:textId="77777777" w:rsidR="00263560" w:rsidRPr="00263560" w:rsidRDefault="00263560" w:rsidP="007061F0">
      <w:pPr>
        <w:spacing w:after="120"/>
        <w:ind w:right="28"/>
        <w:jc w:val="center"/>
        <w:rPr>
          <w:rFonts w:ascii="Verdana" w:hAnsi="Verdana" w:cs="Arial"/>
          <w:b/>
          <w:color w:val="002060"/>
          <w:sz w:val="28"/>
          <w:szCs w:val="28"/>
          <w:lang w:val="en-GB"/>
        </w:rPr>
      </w:pPr>
    </w:p>
    <w:p w14:paraId="3450CD7F" w14:textId="75D08CE7" w:rsidR="00263560" w:rsidRDefault="00263560" w:rsidP="0026356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sz w:val="18"/>
          <w:szCs w:val="18"/>
          <w:lang w:val="en-GB"/>
        </w:rPr>
      </w:pPr>
      <w:r>
        <w:rPr>
          <w:rFonts w:ascii="Verdana" w:hAnsi="Verdana" w:cs="Calibri"/>
          <w:lang w:val="en-GB"/>
        </w:rPr>
        <w:t>Planned period of the traini</w:t>
      </w:r>
      <w:r w:rsidRPr="00490F95">
        <w:rPr>
          <w:rFonts w:ascii="Verdana" w:hAnsi="Verdana" w:cs="Calibri"/>
          <w:lang w:val="en-GB"/>
        </w:rPr>
        <w:t>ng</w:t>
      </w:r>
      <w:r w:rsidRPr="00490F95">
        <w:rPr>
          <w:rFonts w:ascii="Verdana" w:hAnsi="Verdana" w:cs="Calibri"/>
          <w:color w:val="FF0000"/>
          <w:lang w:val="en-GB"/>
        </w:rPr>
        <w:t xml:space="preserve"> </w:t>
      </w:r>
      <w:r w:rsidRPr="00490F95">
        <w:rPr>
          <w:rFonts w:ascii="Verdana" w:hAnsi="Verdana" w:cs="Calibri"/>
          <w:lang w:val="en-GB"/>
        </w:rPr>
        <w:t xml:space="preserve">activity: from </w:t>
      </w:r>
      <w:permStart w:id="440945065" w:edGrp="everyone"/>
      <w:r w:rsidRPr="00BA3750">
        <w:rPr>
          <w:rFonts w:ascii="Verdana" w:hAnsi="Verdana" w:cs="Calibri"/>
          <w:b/>
          <w:i/>
          <w:lang w:val="en-GB"/>
        </w:rPr>
        <w:t>___________</w:t>
      </w:r>
      <w:proofErr w:type="gramStart"/>
      <w:r w:rsidRPr="00BA3750">
        <w:rPr>
          <w:rFonts w:ascii="Verdana" w:hAnsi="Verdana" w:cs="Calibri"/>
          <w:b/>
          <w:i/>
          <w:lang w:val="en-GB"/>
        </w:rPr>
        <w:t>_</w:t>
      </w:r>
      <w:permEnd w:id="440945065"/>
      <w:r w:rsidR="00DF33DC">
        <w:rPr>
          <w:rFonts w:ascii="Verdana" w:hAnsi="Verdana" w:cs="Calibri"/>
          <w:lang w:val="en-GB"/>
        </w:rPr>
        <w:t xml:space="preserve"> </w:t>
      </w:r>
      <w:r w:rsidR="0063767C">
        <w:rPr>
          <w:rFonts w:ascii="Verdana" w:hAnsi="Verdana" w:cs="Calibri"/>
          <w:lang w:val="en-GB"/>
        </w:rPr>
        <w:t xml:space="preserve"> </w:t>
      </w:r>
      <w:r w:rsidR="00DF33DC">
        <w:rPr>
          <w:rFonts w:ascii="Verdana" w:hAnsi="Verdana" w:cs="Calibri"/>
          <w:lang w:val="en-GB"/>
        </w:rPr>
        <w:t>to</w:t>
      </w:r>
      <w:proofErr w:type="gramEnd"/>
      <w:r w:rsidR="0063767C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lang w:val="en-GB"/>
        </w:rPr>
        <w:t xml:space="preserve"> </w:t>
      </w:r>
      <w:permStart w:id="1198222404" w:edGrp="everyone"/>
      <w:r>
        <w:rPr>
          <w:rFonts w:ascii="Verdana" w:hAnsi="Verdana" w:cs="Calibri"/>
          <w:b/>
          <w:i/>
          <w:lang w:val="en-GB"/>
        </w:rPr>
        <w:t>___________</w:t>
      </w:r>
      <w:r w:rsidRPr="00BA3750">
        <w:rPr>
          <w:rFonts w:ascii="Verdana" w:hAnsi="Verdana" w:cs="Calibri"/>
          <w:b/>
          <w:i/>
          <w:lang w:val="en-GB"/>
        </w:rPr>
        <w:t>_</w:t>
      </w:r>
      <w:permEnd w:id="1198222404"/>
      <w:r w:rsidRPr="007F3020">
        <w:rPr>
          <w:rFonts w:ascii="Verdana" w:hAnsi="Verdana" w:cs="Calibri"/>
          <w:i/>
          <w:sz w:val="14"/>
          <w:szCs w:val="14"/>
          <w:lang w:val="en-GB"/>
        </w:rPr>
        <w:t>(day/month/year)</w:t>
      </w:r>
    </w:p>
    <w:p w14:paraId="1AE842ED" w14:textId="2BE22112" w:rsidR="00263560" w:rsidRPr="00BB063E" w:rsidRDefault="00263560" w:rsidP="0026356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b/>
          <w:sz w:val="14"/>
          <w:szCs w:val="14"/>
          <w:lang w:val="en-GB"/>
        </w:rPr>
      </w:pPr>
      <w:r>
        <w:rPr>
          <w:rFonts w:ascii="Verdana" w:hAnsi="Verdana" w:cs="Calibri"/>
          <w:i/>
          <w:sz w:val="18"/>
          <w:szCs w:val="18"/>
          <w:lang w:val="en-GB"/>
        </w:rPr>
        <w:tab/>
      </w:r>
      <w:r>
        <w:rPr>
          <w:rFonts w:ascii="Verdana" w:hAnsi="Verdana" w:cs="Calibri"/>
          <w:i/>
          <w:sz w:val="18"/>
          <w:szCs w:val="18"/>
          <w:lang w:val="en-GB"/>
        </w:rPr>
        <w:tab/>
      </w:r>
      <w:r w:rsidR="0063767C">
        <w:rPr>
          <w:rFonts w:ascii="Verdana" w:hAnsi="Verdana" w:cs="Calibri"/>
          <w:b/>
          <w:i/>
          <w:sz w:val="14"/>
          <w:szCs w:val="14"/>
          <w:lang w:val="en-GB"/>
        </w:rPr>
        <w:t xml:space="preserve">        </w:t>
      </w:r>
      <w:r w:rsidRPr="00BB063E">
        <w:rPr>
          <w:rFonts w:ascii="Verdana" w:hAnsi="Verdana" w:cs="Calibri"/>
          <w:b/>
          <w:i/>
          <w:sz w:val="14"/>
          <w:szCs w:val="14"/>
          <w:lang w:val="en-GB"/>
        </w:rPr>
        <w:t xml:space="preserve"> (</w:t>
      </w:r>
      <w:proofErr w:type="gramStart"/>
      <w:r w:rsidRPr="00BB063E">
        <w:rPr>
          <w:rFonts w:ascii="Verdana" w:hAnsi="Verdana" w:cs="Calibri"/>
          <w:b/>
          <w:i/>
          <w:sz w:val="14"/>
          <w:szCs w:val="14"/>
          <w:lang w:val="en-GB"/>
        </w:rPr>
        <w:t>first</w:t>
      </w:r>
      <w:proofErr w:type="gramEnd"/>
      <w:r w:rsidRPr="00BB063E">
        <w:rPr>
          <w:rFonts w:ascii="Verdana" w:hAnsi="Verdana" w:cs="Calibri"/>
          <w:b/>
          <w:i/>
          <w:sz w:val="14"/>
          <w:szCs w:val="14"/>
          <w:lang w:val="en-GB"/>
        </w:rPr>
        <w:t xml:space="preserve"> day of </w:t>
      </w:r>
      <w:r w:rsidR="00DF33DC" w:rsidRPr="00DF33DC">
        <w:rPr>
          <w:rFonts w:ascii="Verdana" w:hAnsi="Verdana" w:cs="Calibri"/>
          <w:b/>
          <w:i/>
          <w:sz w:val="14"/>
          <w:szCs w:val="14"/>
          <w:lang w:val="en-GB"/>
        </w:rPr>
        <w:t>physical mobility</w:t>
      </w:r>
      <w:r w:rsidR="0063767C">
        <w:rPr>
          <w:rFonts w:ascii="Verdana" w:hAnsi="Verdana" w:cs="Calibri"/>
          <w:b/>
          <w:i/>
          <w:sz w:val="14"/>
          <w:szCs w:val="14"/>
          <w:lang w:val="en-GB"/>
        </w:rPr>
        <w:t xml:space="preserve">)  </w:t>
      </w:r>
      <w:r w:rsidRPr="00BB063E">
        <w:rPr>
          <w:rFonts w:ascii="Verdana" w:hAnsi="Verdana" w:cs="Calibri"/>
          <w:b/>
          <w:i/>
          <w:sz w:val="14"/>
          <w:szCs w:val="14"/>
          <w:lang w:val="en-GB"/>
        </w:rPr>
        <w:t xml:space="preserve"> (</w:t>
      </w:r>
      <w:proofErr w:type="gramStart"/>
      <w:r w:rsidRPr="00BB063E">
        <w:rPr>
          <w:rFonts w:ascii="Verdana" w:hAnsi="Verdana" w:cs="Calibri"/>
          <w:b/>
          <w:i/>
          <w:sz w:val="14"/>
          <w:szCs w:val="14"/>
          <w:lang w:val="en-GB"/>
        </w:rPr>
        <w:t>last</w:t>
      </w:r>
      <w:proofErr w:type="gramEnd"/>
      <w:r w:rsidRPr="00BB063E">
        <w:rPr>
          <w:rFonts w:ascii="Verdana" w:hAnsi="Verdana" w:cs="Calibri"/>
          <w:b/>
          <w:i/>
          <w:sz w:val="14"/>
          <w:szCs w:val="14"/>
          <w:lang w:val="en-GB"/>
        </w:rPr>
        <w:t xml:space="preserve"> day of </w:t>
      </w:r>
      <w:r w:rsidR="00DF33DC" w:rsidRPr="00DF33DC">
        <w:rPr>
          <w:rFonts w:ascii="Verdana" w:hAnsi="Verdana" w:cs="Calibri"/>
          <w:b/>
          <w:i/>
          <w:sz w:val="14"/>
          <w:szCs w:val="14"/>
          <w:lang w:val="en-GB"/>
        </w:rPr>
        <w:t>physical mobility</w:t>
      </w:r>
      <w:r w:rsidRPr="00BB063E">
        <w:rPr>
          <w:rFonts w:ascii="Verdana" w:hAnsi="Verdana" w:cs="Calibri"/>
          <w:b/>
          <w:i/>
          <w:sz w:val="14"/>
          <w:szCs w:val="14"/>
          <w:lang w:val="en-GB"/>
        </w:rPr>
        <w:t>)</w:t>
      </w:r>
    </w:p>
    <w:p w14:paraId="5B5C4401" w14:textId="77777777" w:rsidR="00263560" w:rsidRPr="00BB063E" w:rsidRDefault="00263560" w:rsidP="0026356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b/>
          <w:lang w:val="en-GB"/>
        </w:rPr>
      </w:pPr>
    </w:p>
    <w:p w14:paraId="7DA9C642" w14:textId="23A6235E" w:rsidR="00263560" w:rsidRPr="00BB063E" w:rsidRDefault="00263560" w:rsidP="0026356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b/>
          <w:lang w:val="en-GB"/>
        </w:rPr>
      </w:pPr>
      <w:r w:rsidRPr="00BB063E">
        <w:rPr>
          <w:rFonts w:ascii="Verdana" w:hAnsi="Verdana" w:cs="Calibri"/>
          <w:b/>
          <w:lang w:val="en-GB"/>
        </w:rPr>
        <w:t xml:space="preserve">Note: </w:t>
      </w:r>
      <w:r w:rsidRPr="00BB063E">
        <w:rPr>
          <w:rFonts w:ascii="Verdana" w:hAnsi="Verdana" w:cs="Calibri"/>
          <w:b/>
          <w:i/>
          <w:lang w:val="en-GB"/>
        </w:rPr>
        <w:t>Working days</w:t>
      </w:r>
      <w:r w:rsidRPr="00BB063E">
        <w:rPr>
          <w:rFonts w:ascii="Verdana" w:hAnsi="Verdana" w:cs="Calibri"/>
          <w:b/>
          <w:lang w:val="en-GB"/>
        </w:rPr>
        <w:t xml:space="preserve"> in Romania are from </w:t>
      </w:r>
      <w:r w:rsidRPr="00BB063E">
        <w:rPr>
          <w:rFonts w:ascii="Verdana" w:hAnsi="Verdana" w:cs="Calibri"/>
          <w:b/>
          <w:i/>
          <w:lang w:val="en-GB"/>
        </w:rPr>
        <w:t>Monday to Friday</w:t>
      </w:r>
      <w:r w:rsidRPr="00BB063E">
        <w:rPr>
          <w:rFonts w:ascii="Verdana" w:hAnsi="Verdana" w:cs="Calibri"/>
          <w:b/>
          <w:lang w:val="en-GB"/>
        </w:rPr>
        <w:t xml:space="preserve">. The </w:t>
      </w:r>
      <w:r w:rsidRPr="00BB063E">
        <w:rPr>
          <w:rFonts w:ascii="Verdana" w:hAnsi="Verdana" w:cs="Calibri"/>
          <w:b/>
          <w:i/>
          <w:lang w:val="en-GB"/>
        </w:rPr>
        <w:t>minimum eligible duration</w:t>
      </w:r>
      <w:r w:rsidRPr="00BB063E">
        <w:rPr>
          <w:rFonts w:ascii="Verdana" w:hAnsi="Verdana" w:cs="Calibri"/>
          <w:b/>
          <w:lang w:val="en-GB"/>
        </w:rPr>
        <w:t xml:space="preserve"> of a training mobility is of </w:t>
      </w:r>
      <w:r w:rsidRPr="00BB063E">
        <w:rPr>
          <w:rFonts w:ascii="Verdana" w:hAnsi="Verdana" w:cs="Calibri"/>
          <w:b/>
          <w:i/>
          <w:lang w:val="en-GB"/>
        </w:rPr>
        <w:t>5 working days.</w:t>
      </w:r>
    </w:p>
    <w:p w14:paraId="7527C164" w14:textId="77777777" w:rsidR="00263560" w:rsidRDefault="00263560" w:rsidP="0026356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11331D6E" w14:textId="77777777" w:rsidR="00263560" w:rsidRDefault="00263560" w:rsidP="0026356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(days) – excluding travel days: </w:t>
      </w:r>
      <w:permStart w:id="1349259710" w:edGrp="everyone"/>
      <w:r>
        <w:rPr>
          <w:rFonts w:ascii="Verdana" w:hAnsi="Verdana" w:cs="Calibri"/>
          <w:lang w:val="en-GB"/>
        </w:rPr>
        <w:t>_________</w:t>
      </w:r>
      <w:permEnd w:id="1349259710"/>
      <w:r>
        <w:rPr>
          <w:rFonts w:ascii="Verdana" w:hAnsi="Verdana" w:cs="Calibri"/>
          <w:lang w:val="en-GB"/>
        </w:rPr>
        <w:t xml:space="preserve"> </w:t>
      </w:r>
      <w:proofErr w:type="gramStart"/>
      <w:r>
        <w:rPr>
          <w:rFonts w:ascii="Verdana" w:hAnsi="Verdana" w:cs="Calibri"/>
          <w:lang w:val="en-GB"/>
        </w:rPr>
        <w:t>days</w:t>
      </w:r>
      <w:proofErr w:type="gramEnd"/>
    </w:p>
    <w:p w14:paraId="37A7869F" w14:textId="77777777" w:rsidR="00263560" w:rsidRDefault="00263560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</w:p>
    <w:p w14:paraId="5D72C548" w14:textId="77777777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3118"/>
      </w:tblGrid>
      <w:tr w:rsidR="00263560" w:rsidRPr="007673FA" w14:paraId="5D72C54D" w14:textId="77777777" w:rsidTr="00263560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184E3AE" w:rsidR="00263560" w:rsidRPr="00DD35B7" w:rsidRDefault="0026356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D72C54A" w14:textId="195AAD3B" w:rsidR="00263560" w:rsidRPr="007673FA" w:rsidRDefault="00263560" w:rsidP="00263560">
            <w:pPr>
              <w:ind w:right="-5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ermStart w:id="737422819" w:edGrp="everyone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                           </w:t>
            </w:r>
            <w:permEnd w:id="737422819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     </w:t>
            </w:r>
          </w:p>
        </w:tc>
        <w:tc>
          <w:tcPr>
            <w:tcW w:w="2307" w:type="dxa"/>
            <w:shd w:val="clear" w:color="auto" w:fill="FFFFFF"/>
          </w:tcPr>
          <w:p w14:paraId="5D72C54B" w14:textId="0245A88A" w:rsidR="00263560" w:rsidRPr="007673FA" w:rsidRDefault="0026356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3118" w:type="dxa"/>
            <w:shd w:val="clear" w:color="auto" w:fill="FFFFFF"/>
          </w:tcPr>
          <w:p w14:paraId="5D72C54C" w14:textId="7D013F86" w:rsidR="00263560" w:rsidRPr="007673FA" w:rsidRDefault="00263560" w:rsidP="00263560">
            <w:pPr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ermStart w:id="1781213589" w:edGrp="everyone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                                 </w:t>
            </w:r>
            <w:permEnd w:id="1781213589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                                       </w:t>
            </w:r>
          </w:p>
        </w:tc>
      </w:tr>
      <w:tr w:rsidR="00263560" w:rsidRPr="007673FA" w14:paraId="5D72C552" w14:textId="77777777" w:rsidTr="00263560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1BEE84AA" w:rsidR="00263560" w:rsidRPr="007673FA" w:rsidRDefault="0026356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1"/>
            </w:r>
          </w:p>
        </w:tc>
        <w:tc>
          <w:tcPr>
            <w:tcW w:w="2232" w:type="dxa"/>
            <w:shd w:val="clear" w:color="auto" w:fill="FFFFFF"/>
          </w:tcPr>
          <w:p w14:paraId="5D72C54F" w14:textId="3F3D3135" w:rsidR="00263560" w:rsidRPr="007673FA" w:rsidRDefault="00263560" w:rsidP="00263560">
            <w:pPr>
              <w:ind w:right="-5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ermStart w:id="1143936442" w:edGrp="everyone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                          </w:t>
            </w:r>
            <w:permEnd w:id="1143936442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        </w:t>
            </w:r>
          </w:p>
        </w:tc>
        <w:tc>
          <w:tcPr>
            <w:tcW w:w="2307" w:type="dxa"/>
            <w:shd w:val="clear" w:color="auto" w:fill="FFFFFF"/>
          </w:tcPr>
          <w:p w14:paraId="5D72C550" w14:textId="48A9F59B" w:rsidR="00263560" w:rsidRPr="007673FA" w:rsidRDefault="0026356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3118" w:type="dxa"/>
            <w:shd w:val="clear" w:color="auto" w:fill="FFFFFF"/>
          </w:tcPr>
          <w:p w14:paraId="5D72C551" w14:textId="4680625C" w:rsidR="00263560" w:rsidRPr="007673FA" w:rsidRDefault="00263560" w:rsidP="00263560">
            <w:pPr>
              <w:rPr>
                <w:rFonts w:ascii="Verdana" w:hAnsi="Verdana" w:cs="Arial"/>
                <w:b/>
                <w:sz w:val="20"/>
                <w:lang w:val="en-GB"/>
              </w:rPr>
            </w:pPr>
            <w:permStart w:id="1927689198" w:edGrp="everyone"/>
            <w:r>
              <w:rPr>
                <w:rFonts w:ascii="Verdana" w:hAnsi="Verdana" w:cs="Arial"/>
                <w:b/>
                <w:sz w:val="20"/>
                <w:lang w:val="en-GB"/>
              </w:rPr>
              <w:t xml:space="preserve">                                  </w:t>
            </w:r>
            <w:permEnd w:id="1927689198"/>
            <w:r>
              <w:rPr>
                <w:rFonts w:ascii="Verdana" w:hAnsi="Verdana" w:cs="Arial"/>
                <w:b/>
                <w:sz w:val="20"/>
                <w:lang w:val="en-GB"/>
              </w:rPr>
              <w:t xml:space="preserve">                                        </w:t>
            </w:r>
          </w:p>
        </w:tc>
      </w:tr>
      <w:tr w:rsidR="00263560" w:rsidRPr="007673FA" w14:paraId="5D72C557" w14:textId="77777777" w:rsidTr="00263560">
        <w:tc>
          <w:tcPr>
            <w:tcW w:w="2232" w:type="dxa"/>
            <w:shd w:val="clear" w:color="auto" w:fill="FFFFFF"/>
          </w:tcPr>
          <w:p w14:paraId="5D72C553" w14:textId="76014A88" w:rsidR="00263560" w:rsidRPr="007673FA" w:rsidRDefault="0026356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="0060413E"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0413E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18D8468E" w:rsidR="00263560" w:rsidRPr="007673FA" w:rsidRDefault="00263560" w:rsidP="00263560">
            <w:pPr>
              <w:ind w:right="-5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ermStart w:id="710297161" w:edGrp="everyone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              </w:t>
            </w:r>
            <w:permEnd w:id="710297161"/>
          </w:p>
        </w:tc>
        <w:tc>
          <w:tcPr>
            <w:tcW w:w="2307" w:type="dxa"/>
            <w:shd w:val="clear" w:color="auto" w:fill="FFFFFF"/>
          </w:tcPr>
          <w:p w14:paraId="5D72C555" w14:textId="68D8043A" w:rsidR="00263560" w:rsidRPr="007673FA" w:rsidRDefault="00263560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3118" w:type="dxa"/>
            <w:shd w:val="clear" w:color="auto" w:fill="FFFFFF"/>
          </w:tcPr>
          <w:p w14:paraId="5D72C556" w14:textId="5EB4C2E8" w:rsidR="00263560" w:rsidRPr="007673FA" w:rsidRDefault="00663B59" w:rsidP="00C71621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202</w:t>
            </w:r>
            <w:permStart w:id="788269527" w:edGrp="everyone"/>
            <w:r w:rsidR="004D1DFF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  </w:t>
            </w:r>
            <w:permEnd w:id="788269527"/>
            <w:r w:rsidR="00263560"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/20</w:t>
            </w:r>
            <w:r w:rsidR="000A1C81">
              <w:rPr>
                <w:rFonts w:ascii="Verdana" w:hAnsi="Verdana" w:cs="Arial"/>
                <w:color w:val="002060"/>
                <w:sz w:val="20"/>
                <w:lang w:val="en-GB"/>
              </w:rPr>
              <w:t>2</w:t>
            </w:r>
            <w:permStart w:id="840171614" w:edGrp="everyone"/>
            <w:r w:rsidR="004D1DFF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  </w:t>
            </w:r>
            <w:permEnd w:id="840171614"/>
          </w:p>
        </w:tc>
      </w:tr>
      <w:tr w:rsidR="00263560" w:rsidRPr="007673FA" w14:paraId="5D72C55C" w14:textId="77777777" w:rsidTr="00263560">
        <w:tc>
          <w:tcPr>
            <w:tcW w:w="2232" w:type="dxa"/>
            <w:shd w:val="clear" w:color="auto" w:fill="FFFFFF"/>
          </w:tcPr>
          <w:p w14:paraId="5D72C558" w14:textId="4A41C09A" w:rsidR="00263560" w:rsidRPr="007673FA" w:rsidRDefault="00263560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7657" w:type="dxa"/>
            <w:gridSpan w:val="3"/>
            <w:shd w:val="clear" w:color="auto" w:fill="FFFFFF"/>
          </w:tcPr>
          <w:p w14:paraId="5D72C55B" w14:textId="658220BF" w:rsidR="00263560" w:rsidRPr="007673FA" w:rsidRDefault="00263560" w:rsidP="00263560">
            <w:pPr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ermStart w:id="1794587670" w:edGrp="everyone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                                                     </w:t>
            </w:r>
            <w:permEnd w:id="1794587670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                  </w:t>
            </w: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48046B76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3118"/>
      </w:tblGrid>
      <w:tr w:rsidR="00263560" w:rsidRPr="007673FA" w14:paraId="5D72C563" w14:textId="77777777" w:rsidTr="007B4975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263560" w:rsidRPr="007673FA" w:rsidRDefault="00263560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7657" w:type="dxa"/>
            <w:gridSpan w:val="3"/>
            <w:shd w:val="clear" w:color="auto" w:fill="FFFFFF"/>
          </w:tcPr>
          <w:p w14:paraId="5D72C562" w14:textId="1FEFDEDD" w:rsidR="00263560" w:rsidRPr="007673FA" w:rsidRDefault="00263560" w:rsidP="00263560">
            <w:pPr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ermStart w:id="543129459" w:edGrp="everyone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                                                               </w:t>
            </w:r>
            <w:permEnd w:id="543129459"/>
          </w:p>
        </w:tc>
      </w:tr>
      <w:tr w:rsidR="00887CE1" w:rsidRPr="007673FA" w14:paraId="5D72C56A" w14:textId="77777777" w:rsidTr="00263560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3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1DAA5791" w:rsidR="00887CE1" w:rsidRPr="007673FA" w:rsidRDefault="00263560" w:rsidP="00263560">
            <w:pPr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N/A</w:t>
            </w:r>
          </w:p>
        </w:tc>
        <w:tc>
          <w:tcPr>
            <w:tcW w:w="2268" w:type="dxa"/>
            <w:shd w:val="clear" w:color="auto" w:fill="FFFFFF"/>
          </w:tcPr>
          <w:p w14:paraId="5D72C568" w14:textId="5A07985D" w:rsidR="00887CE1" w:rsidRPr="007673FA" w:rsidRDefault="0026356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3118" w:type="dxa"/>
            <w:shd w:val="clear" w:color="auto" w:fill="FFFFFF"/>
          </w:tcPr>
          <w:p w14:paraId="5D72C569" w14:textId="55ED33D8" w:rsidR="00887CE1" w:rsidRPr="007673FA" w:rsidRDefault="00263560" w:rsidP="00263560">
            <w:pPr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ermStart w:id="216410861" w:edGrp="everyone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                                 </w:t>
            </w:r>
            <w:permEnd w:id="216410861"/>
          </w:p>
        </w:tc>
      </w:tr>
      <w:tr w:rsidR="00377526" w:rsidRPr="007673FA" w14:paraId="5D72C56F" w14:textId="77777777" w:rsidTr="00263560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12FA6E15" w:rsidR="00377526" w:rsidRPr="007673FA" w:rsidRDefault="00263560" w:rsidP="00263560">
            <w:pPr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ermStart w:id="1392598334" w:edGrp="everyone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                            </w:t>
            </w:r>
            <w:permEnd w:id="1392598334"/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</w:p>
        </w:tc>
        <w:tc>
          <w:tcPr>
            <w:tcW w:w="3118" w:type="dxa"/>
            <w:shd w:val="clear" w:color="auto" w:fill="FFFFFF"/>
          </w:tcPr>
          <w:p w14:paraId="5D72C56E" w14:textId="37CD66FA" w:rsidR="00377526" w:rsidRPr="007673FA" w:rsidRDefault="00263560" w:rsidP="00263560">
            <w:pPr>
              <w:rPr>
                <w:rFonts w:ascii="Verdana" w:hAnsi="Verdana" w:cs="Arial"/>
                <w:b/>
                <w:sz w:val="20"/>
                <w:lang w:val="en-GB"/>
              </w:rPr>
            </w:pPr>
            <w:permStart w:id="1416103914" w:edGrp="everyone"/>
            <w:r>
              <w:rPr>
                <w:rFonts w:ascii="Verdana" w:hAnsi="Verdana" w:cs="Arial"/>
                <w:b/>
                <w:sz w:val="20"/>
                <w:lang w:val="en-GB"/>
              </w:rPr>
              <w:t xml:space="preserve">                                  </w:t>
            </w:r>
            <w:permEnd w:id="1416103914"/>
          </w:p>
        </w:tc>
      </w:tr>
      <w:tr w:rsidR="00377526" w:rsidRPr="00E02718" w14:paraId="5D72C574" w14:textId="77777777" w:rsidTr="00263560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573DE0D3" w:rsidR="00377526" w:rsidRPr="007673FA" w:rsidRDefault="00263560" w:rsidP="00263560">
            <w:pPr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ermStart w:id="670772317" w:edGrp="everyone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                            </w:t>
            </w:r>
            <w:permEnd w:id="670772317"/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3118" w:type="dxa"/>
            <w:shd w:val="clear" w:color="auto" w:fill="FFFFFF"/>
          </w:tcPr>
          <w:p w14:paraId="5D72C573" w14:textId="5245DD13" w:rsidR="00377526" w:rsidRPr="00E02718" w:rsidRDefault="00263560" w:rsidP="00263560">
            <w:pPr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permStart w:id="71589363" w:edGrp="everyone"/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 xml:space="preserve">                                     </w:t>
            </w:r>
            <w:permEnd w:id="71589363"/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37B3488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3118"/>
      </w:tblGrid>
      <w:tr w:rsidR="00D97FE7" w:rsidRPr="004D1DFF" w14:paraId="5D72C57C" w14:textId="77777777" w:rsidTr="00263560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7657" w:type="dxa"/>
            <w:gridSpan w:val="3"/>
            <w:shd w:val="clear" w:color="auto" w:fill="FFFFFF"/>
          </w:tcPr>
          <w:p w14:paraId="5D72C57B" w14:textId="541E4CCE" w:rsidR="00D97FE7" w:rsidRPr="007673FA" w:rsidRDefault="00263560" w:rsidP="00263560">
            <w:pPr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Alexandru Ioan Cuza University of Iasi</w:t>
            </w:r>
          </w:p>
        </w:tc>
      </w:tr>
      <w:tr w:rsidR="00377526" w:rsidRPr="007673FA" w14:paraId="5D72C583" w14:textId="77777777" w:rsidTr="00263560">
        <w:trPr>
          <w:trHeight w:val="371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57B1EDCA" w:rsidR="00377526" w:rsidRPr="007673FA" w:rsidRDefault="00263560" w:rsidP="00263560">
            <w:pPr>
              <w:ind w:right="-5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RO IASI02</w:t>
            </w:r>
          </w:p>
        </w:tc>
        <w:tc>
          <w:tcPr>
            <w:tcW w:w="2307" w:type="dxa"/>
            <w:shd w:val="clear" w:color="auto" w:fill="FFFFFF"/>
          </w:tcPr>
          <w:p w14:paraId="5D72C581" w14:textId="6BA90128" w:rsidR="00377526" w:rsidRPr="007673FA" w:rsidRDefault="009F32D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3118" w:type="dxa"/>
            <w:shd w:val="clear" w:color="auto" w:fill="FFFFFF"/>
          </w:tcPr>
          <w:p w14:paraId="5D72C582" w14:textId="06D60C8A" w:rsidR="00377526" w:rsidRPr="007673FA" w:rsidRDefault="00263560" w:rsidP="00263560">
            <w:pPr>
              <w:ind w:right="-77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ermStart w:id="1686010853" w:edGrp="everyone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                                   </w:t>
            </w:r>
            <w:permEnd w:id="1686010853"/>
          </w:p>
        </w:tc>
      </w:tr>
      <w:tr w:rsidR="00377526" w:rsidRPr="007673FA" w14:paraId="5D72C588" w14:textId="77777777" w:rsidTr="00263560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09803FA2" w:rsidR="00377526" w:rsidRPr="007673FA" w:rsidRDefault="00263560" w:rsidP="00263560">
            <w:pPr>
              <w:ind w:right="-5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0C167A">
              <w:rPr>
                <w:rFonts w:ascii="Verdana" w:hAnsi="Verdana" w:cs="Arial"/>
                <w:color w:val="002060"/>
                <w:sz w:val="20"/>
                <w:lang w:val="en-GB"/>
              </w:rPr>
              <w:t>B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t>d.</w:t>
            </w:r>
            <w:r w:rsidRPr="000C167A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Carol I, N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t>o</w:t>
            </w:r>
            <w:r w:rsidRPr="000C167A">
              <w:rPr>
                <w:rFonts w:ascii="Verdana" w:hAnsi="Verdana" w:cs="Arial"/>
                <w:color w:val="002060"/>
                <w:sz w:val="20"/>
                <w:lang w:val="en-GB"/>
              </w:rPr>
              <w:t>.11, 700506, Ia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t>s</w:t>
            </w:r>
            <w:r w:rsidRPr="000C167A">
              <w:rPr>
                <w:rFonts w:ascii="Verdana" w:hAnsi="Verdana" w:cs="Arial"/>
                <w:color w:val="002060"/>
                <w:sz w:val="20"/>
                <w:lang w:val="en-GB"/>
              </w:rPr>
              <w:t>i, Rom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t>a</w:t>
            </w:r>
            <w:r w:rsidRPr="000C167A">
              <w:rPr>
                <w:rFonts w:ascii="Verdana" w:hAnsi="Verdana" w:cs="Arial"/>
                <w:color w:val="002060"/>
                <w:sz w:val="20"/>
                <w:lang w:val="en-GB"/>
              </w:rPr>
              <w:t>nia</w:t>
            </w: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3118" w:type="dxa"/>
            <w:shd w:val="clear" w:color="auto" w:fill="FFFFFF"/>
          </w:tcPr>
          <w:p w14:paraId="5D72C587" w14:textId="737275D6" w:rsidR="00377526" w:rsidRPr="007673FA" w:rsidRDefault="00263560" w:rsidP="00263560">
            <w:pPr>
              <w:ind w:right="-77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ROMANIA - RO</w:t>
            </w:r>
          </w:p>
        </w:tc>
      </w:tr>
      <w:tr w:rsidR="00377526" w:rsidRPr="003D0705" w14:paraId="5D72C58D" w14:textId="77777777" w:rsidTr="00263560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5F5FC54C" w:rsidR="00377526" w:rsidRPr="007673FA" w:rsidRDefault="00263560" w:rsidP="00263560">
            <w:pPr>
              <w:ind w:right="-5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ermStart w:id="1954567606" w:edGrp="everyone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                          </w:t>
            </w:r>
            <w:permEnd w:id="1954567606"/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3118" w:type="dxa"/>
            <w:shd w:val="clear" w:color="auto" w:fill="FFFFFF"/>
          </w:tcPr>
          <w:p w14:paraId="5D72C58C" w14:textId="728E3C97" w:rsidR="00377526" w:rsidRPr="003D0705" w:rsidRDefault="00263560" w:rsidP="00263560">
            <w:pPr>
              <w:ind w:right="-77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permStart w:id="1101618346" w:edGrp="everyone"/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 xml:space="preserve">                                    </w:t>
            </w:r>
            <w:permEnd w:id="1101618346"/>
          </w:p>
        </w:tc>
      </w:tr>
    </w:tbl>
    <w:p w14:paraId="5D72C597" w14:textId="77777777" w:rsidR="00967A21" w:rsidRDefault="00967A21" w:rsidP="00967A21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at the end notes on page 3.  </w:t>
      </w:r>
    </w:p>
    <w:p w14:paraId="7CA7D414" w14:textId="77777777" w:rsidR="00523F2D" w:rsidRDefault="00377526" w:rsidP="00F550D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</w:p>
    <w:p w14:paraId="44C9B07B" w14:textId="77777777" w:rsidR="00523F2D" w:rsidRDefault="00523F2D" w:rsidP="00F550D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</w:p>
    <w:p w14:paraId="19919A95" w14:textId="4D800EEE" w:rsidR="00F550D9" w:rsidRPr="00F550D9" w:rsidRDefault="00377526" w:rsidP="00F550D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 xml:space="preserve">: </w:t>
      </w:r>
      <w:permStart w:id="511146015" w:edGrp="everyone"/>
      <w:r w:rsidRPr="003C59B7">
        <w:rPr>
          <w:rFonts w:ascii="Verdana" w:hAnsi="Verdana"/>
          <w:sz w:val="20"/>
          <w:lang w:val="en-GB"/>
        </w:rPr>
        <w:t>………………………………………</w:t>
      </w:r>
      <w:permEnd w:id="511146015"/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889"/>
      </w:tblGrid>
      <w:tr w:rsidR="00377526" w:rsidRPr="004D1DFF" w14:paraId="5D72C59E" w14:textId="77777777" w:rsidTr="00263560">
        <w:tc>
          <w:tcPr>
            <w:tcW w:w="9889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permStart w:id="557926108" w:edGrp="everyone"/>
          </w:p>
          <w:p w14:paraId="28EB3F11" w14:textId="77777777" w:rsidR="00822DBB" w:rsidRDefault="00822DBB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ermEnd w:id="557926108"/>
          <w:p w14:paraId="5D72C59D" w14:textId="77777777" w:rsidR="00D302B8" w:rsidRPr="00482A4F" w:rsidRDefault="00D302B8" w:rsidP="00523F2D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202EC2" w:rsidRPr="00CB488B" w14:paraId="4C5013E5" w14:textId="77777777" w:rsidTr="00263560">
        <w:tc>
          <w:tcPr>
            <w:tcW w:w="9889" w:type="dxa"/>
            <w:shd w:val="clear" w:color="auto" w:fill="FFFFFF"/>
          </w:tcPr>
          <w:p w14:paraId="6D2F866B" w14:textId="77777777" w:rsidR="00523F2D" w:rsidRDefault="00AC44B1" w:rsidP="00AC44B1">
            <w:pPr>
              <w:spacing w:after="0"/>
              <w:jc w:val="left"/>
              <w:rPr>
                <w:rFonts w:ascii="Verdana" w:hAnsi="Verdana" w:cs="Calibri"/>
                <w:b/>
                <w:sz w:val="20"/>
                <w:lang w:val="en-GB"/>
              </w:rPr>
            </w:pPr>
            <w:r w:rsidRPr="007550F5">
              <w:rPr>
                <w:rFonts w:ascii="Verdana" w:hAnsi="Verdana" w:cs="Calibri"/>
                <w:b/>
                <w:sz w:val="20"/>
                <w:lang w:val="en-GB"/>
              </w:rPr>
              <w:t xml:space="preserve">Training activity to develop pedagogical and/or curriculum design skills: </w:t>
            </w:r>
          </w:p>
          <w:p w14:paraId="0AC64CF8" w14:textId="34AF64F4" w:rsidR="00523F2D" w:rsidRDefault="00523F2D" w:rsidP="00AC44B1">
            <w:pPr>
              <w:spacing w:after="0"/>
              <w:jc w:val="left"/>
              <w:rPr>
                <w:rFonts w:ascii="Verdana" w:hAnsi="Verdana" w:cs="Calibri"/>
                <w:b/>
                <w:sz w:val="20"/>
                <w:lang w:val="en-GB"/>
              </w:rPr>
            </w:pPr>
            <w:permStart w:id="1481133940" w:edGrp="everyone"/>
            <w:r w:rsidRPr="007550F5">
              <w:rPr>
                <w:rFonts w:ascii="MS Gothic" w:eastAsia="MS Gothic" w:hAnsi="MS Gothic" w:cs="MS Gothic"/>
                <w:b/>
                <w:sz w:val="20"/>
                <w:lang w:val="en-GB"/>
              </w:rPr>
              <w:t>☐</w:t>
            </w:r>
            <w:permEnd w:id="1481133940"/>
            <w:r w:rsidRPr="00F378F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AC44B1" w:rsidRPr="007550F5">
              <w:rPr>
                <w:rFonts w:ascii="Verdana" w:hAnsi="Verdana" w:cs="Calibri"/>
                <w:b/>
                <w:sz w:val="20"/>
                <w:lang w:val="en-GB"/>
              </w:rPr>
              <w:t xml:space="preserve">Yes </w:t>
            </w:r>
          </w:p>
          <w:p w14:paraId="3375E146" w14:textId="47C0B497" w:rsidR="00202EC2" w:rsidRDefault="00523F2D" w:rsidP="00523F2D">
            <w:pPr>
              <w:spacing w:after="0"/>
              <w:jc w:val="left"/>
              <w:rPr>
                <w:rFonts w:ascii="Verdana" w:hAnsi="Verdana" w:cs="Calibri"/>
                <w:b/>
                <w:sz w:val="20"/>
                <w:lang w:val="en-GB"/>
              </w:rPr>
            </w:pPr>
            <w:permStart w:id="123148699" w:edGrp="everyone"/>
            <w:r w:rsidRPr="00F378F8">
              <w:rPr>
                <w:rFonts w:ascii="MS Gothic" w:eastAsia="MS Gothic" w:hAnsi="MS Gothic" w:cs="MS Gothic"/>
                <w:b/>
                <w:sz w:val="20"/>
                <w:lang w:val="en-GB"/>
              </w:rPr>
              <w:t>☐</w:t>
            </w:r>
            <w:permEnd w:id="123148699"/>
            <w:r>
              <w:rPr>
                <w:rFonts w:ascii="MS Gothic" w:eastAsia="MS Gothic" w:hAnsi="MS Gothic" w:cs="MS Gothic"/>
                <w:b/>
                <w:sz w:val="20"/>
                <w:lang w:val="en-GB"/>
              </w:rPr>
              <w:t xml:space="preserve"> </w:t>
            </w:r>
            <w:r w:rsidR="00AC44B1" w:rsidRPr="00F378F8">
              <w:rPr>
                <w:rFonts w:ascii="Verdana" w:hAnsi="Verdana" w:cs="Calibri"/>
                <w:b/>
                <w:sz w:val="20"/>
                <w:lang w:val="en-GB"/>
              </w:rPr>
              <w:t>No</w:t>
            </w:r>
            <w:r w:rsidR="00AC44B1" w:rsidRPr="00AC44B1">
              <w:rPr>
                <w:rFonts w:ascii="Verdana" w:hAnsi="Verdana" w:cs="Calibri"/>
                <w:b/>
                <w:sz w:val="20"/>
                <w:lang w:val="en-GB"/>
              </w:rPr>
              <w:t xml:space="preserve">   </w:t>
            </w:r>
            <w:r w:rsidR="00383DB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AC44B1" w:rsidRPr="00AC44B1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</w:p>
        </w:tc>
      </w:tr>
      <w:tr w:rsidR="00377526" w:rsidRPr="004D1DFF" w14:paraId="5D72C5A0" w14:textId="77777777" w:rsidTr="00263560">
        <w:tc>
          <w:tcPr>
            <w:tcW w:w="9889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4B9D7E05" w14:textId="42D8E80A" w:rsidR="00523F2D" w:rsidRDefault="00523F2D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  <w:permStart w:id="1799578055" w:edGrp="everyone"/>
            <w:r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</w:p>
          <w:p w14:paraId="63DF2D37" w14:textId="77777777" w:rsidR="00822DBB" w:rsidRDefault="00822DBB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64A9B8E" w14:textId="77777777" w:rsidR="00523F2D" w:rsidRDefault="00523F2D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ermEnd w:id="1799578055"/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D1DFF" w14:paraId="5D72C5A2" w14:textId="77777777" w:rsidTr="00263560">
        <w:tc>
          <w:tcPr>
            <w:tcW w:w="9889" w:type="dxa"/>
            <w:shd w:val="clear" w:color="auto" w:fill="FFFFFF"/>
            <w:hideMark/>
          </w:tcPr>
          <w:p w14:paraId="0923DC92" w14:textId="7777777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  <w:permStart w:id="1744978980" w:edGrp="everyone"/>
          </w:p>
          <w:p w14:paraId="67676910" w14:textId="77777777" w:rsidR="00822DBB" w:rsidRDefault="00822DBB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536876C" w14:textId="77777777" w:rsidR="00822DBB" w:rsidRDefault="00822DBB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85F97B9" w14:textId="77777777" w:rsidR="00523F2D" w:rsidRDefault="00523F2D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ermEnd w:id="1744978980"/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D1DFF" w14:paraId="5D72C5A4" w14:textId="77777777" w:rsidTr="00263560">
        <w:tc>
          <w:tcPr>
            <w:tcW w:w="9889" w:type="dxa"/>
            <w:shd w:val="clear" w:color="auto" w:fill="FFFFFF"/>
            <w:hideMark/>
          </w:tcPr>
          <w:p w14:paraId="1AA1BC2D" w14:textId="3E83376E" w:rsidR="008F1CA2" w:rsidRDefault="00377526" w:rsidP="00F378F8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  <w:permStart w:id="535237353" w:edGrp="everyone"/>
          </w:p>
          <w:p w14:paraId="32D608F2" w14:textId="77777777" w:rsidR="00822DBB" w:rsidRDefault="00822DBB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AC397EB" w14:textId="77777777" w:rsidR="00523F2D" w:rsidRDefault="00523F2D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ermEnd w:id="535237353"/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0884275E" w14:textId="77777777" w:rsidR="00523F2D" w:rsidRDefault="00523F2D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35C44EB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EndnoteReference"/>
          <w:rFonts w:ascii="Verdana" w:hAnsi="Verdana" w:cs="Calibri"/>
          <w:b/>
          <w:sz w:val="16"/>
          <w:szCs w:val="16"/>
          <w:lang w:val="en-GB"/>
        </w:rPr>
        <w:endnoteReference w:id="5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</w:t>
      </w:r>
      <w:r w:rsidR="00015777">
        <w:rPr>
          <w:rFonts w:ascii="Verdana" w:hAnsi="Verdana" w:cs="Calibri"/>
          <w:sz w:val="16"/>
          <w:szCs w:val="16"/>
          <w:lang w:val="en-GB"/>
        </w:rPr>
        <w:t>n and the receiving institution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3AC3E5D1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institution commit to the requirements set out in the grant agreement signed between them.</w:t>
      </w:r>
    </w:p>
    <w:p w14:paraId="0ED3C570" w14:textId="2BCAAE9D" w:rsidR="008F1CA2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="00015777">
        <w:rPr>
          <w:rFonts w:ascii="Verdana" w:hAnsi="Verdana" w:cs="Calibri"/>
          <w:sz w:val="16"/>
          <w:szCs w:val="16"/>
          <w:lang w:val="en-GB"/>
        </w:rPr>
        <w:t>receiving institution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p w14:paraId="50E6FBF7" w14:textId="77777777" w:rsidR="00523F2D" w:rsidRPr="004A4118" w:rsidRDefault="00523F2D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889"/>
      </w:tblGrid>
      <w:tr w:rsidR="00F550D9" w:rsidRPr="004D1DFF" w14:paraId="73D4E336" w14:textId="77777777" w:rsidTr="00263560">
        <w:tc>
          <w:tcPr>
            <w:tcW w:w="9889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1E822E5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  <w:r w:rsidR="00523F2D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ermStart w:id="1177448436" w:edGrp="everyone"/>
            <w:r w:rsidR="00017724">
              <w:rPr>
                <w:rFonts w:ascii="Verdana" w:hAnsi="Verdana" w:cs="Calibri"/>
                <w:sz w:val="20"/>
                <w:lang w:val="en-GB"/>
              </w:rPr>
              <w:t xml:space="preserve">                                 </w:t>
            </w:r>
            <w:permEnd w:id="1177448436"/>
          </w:p>
          <w:p w14:paraId="6E66ABAC" w14:textId="464A2FD8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Foot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="00017724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ermStart w:id="949384951" w:edGrp="everyone"/>
            <w:r w:rsidR="00017724">
              <w:rPr>
                <w:rFonts w:ascii="Verdana" w:hAnsi="Verdana" w:cs="Calibri"/>
                <w:sz w:val="20"/>
                <w:lang w:val="en-GB"/>
              </w:rPr>
              <w:t xml:space="preserve">                        </w:t>
            </w:r>
            <w:permEnd w:id="949384951"/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98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88"/>
      </w:tblGrid>
      <w:tr w:rsidR="00F550D9" w:rsidRPr="007B3F1B" w14:paraId="6DDF893B" w14:textId="77777777" w:rsidTr="00263560">
        <w:tc>
          <w:tcPr>
            <w:tcW w:w="9888" w:type="dxa"/>
            <w:shd w:val="clear" w:color="auto" w:fill="FFFFFF"/>
          </w:tcPr>
          <w:p w14:paraId="0CCC2DBF" w14:textId="0F53B564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 w:rsidR="00842285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</w:p>
          <w:p w14:paraId="1003C138" w14:textId="7182FB37" w:rsidR="00F550D9" w:rsidRDefault="00F550D9" w:rsidP="00263560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jc w:val="left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="00017724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ermStart w:id="207108079" w:edGrp="everyone"/>
            <w:r w:rsidR="00017724">
              <w:rPr>
                <w:rFonts w:ascii="Verdana" w:hAnsi="Verdana" w:cs="Calibri"/>
                <w:sz w:val="20"/>
                <w:lang w:val="en-GB"/>
              </w:rPr>
              <w:t xml:space="preserve">                                            </w:t>
            </w:r>
            <w:permEnd w:id="207108079"/>
          </w:p>
          <w:p w14:paraId="7B184A19" w14:textId="1E4FBCC0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="00017724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ermStart w:id="810562050" w:edGrp="everyone"/>
            <w:r w:rsidR="00017724">
              <w:rPr>
                <w:rFonts w:ascii="Verdana" w:hAnsi="Verdana" w:cs="Calibri"/>
                <w:sz w:val="20"/>
                <w:lang w:val="en-GB"/>
              </w:rPr>
              <w:t xml:space="preserve">                         </w:t>
            </w:r>
            <w:permEnd w:id="810562050"/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889"/>
      </w:tblGrid>
      <w:tr w:rsidR="00F550D9" w:rsidRPr="007B3F1B" w14:paraId="33864CD3" w14:textId="77777777" w:rsidTr="00263560">
        <w:tc>
          <w:tcPr>
            <w:tcW w:w="9889" w:type="dxa"/>
            <w:shd w:val="clear" w:color="auto" w:fill="FFFFFF"/>
          </w:tcPr>
          <w:p w14:paraId="30A94D5D" w14:textId="58220740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6A09B8CE" w14:textId="41CDEFBF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="00017724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ermStart w:id="806752961" w:edGrp="everyone"/>
            <w:r w:rsidR="00017724">
              <w:rPr>
                <w:rFonts w:ascii="Verdana" w:hAnsi="Verdana" w:cs="Calibri"/>
                <w:sz w:val="20"/>
                <w:lang w:val="en-GB"/>
              </w:rPr>
              <w:t xml:space="preserve">                                        </w:t>
            </w:r>
            <w:permEnd w:id="806752961"/>
          </w:p>
          <w:p w14:paraId="1203B6BE" w14:textId="42FF1929" w:rsidR="00F550D9" w:rsidRPr="007B3F1B" w:rsidRDefault="00F550D9" w:rsidP="00263560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jc w:val="left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="00017724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ermStart w:id="1862412196" w:edGrp="everyone"/>
            <w:r w:rsidR="00017724">
              <w:rPr>
                <w:rFonts w:ascii="Verdana" w:hAnsi="Verdana" w:cs="Calibri"/>
                <w:sz w:val="20"/>
                <w:lang w:val="en-GB"/>
              </w:rPr>
              <w:t xml:space="preserve">                           </w:t>
            </w:r>
            <w:permEnd w:id="1862412196"/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263560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084" w:right="992" w:bottom="709" w:left="1134" w:header="284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D11A59" w14:textId="77777777" w:rsidR="007531DF" w:rsidRDefault="007531DF">
      <w:r>
        <w:separator/>
      </w:r>
    </w:p>
  </w:endnote>
  <w:endnote w:type="continuationSeparator" w:id="0">
    <w:p w14:paraId="155DF4EA" w14:textId="77777777" w:rsidR="007531DF" w:rsidRDefault="007531DF">
      <w:r>
        <w:continuationSeparator/>
      </w:r>
    </w:p>
  </w:endnote>
  <w:endnote w:id="1">
    <w:p w14:paraId="28641CBD" w14:textId="77777777" w:rsidR="00263560" w:rsidRPr="002F549E" w:rsidRDefault="00263560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2">
    <w:p w14:paraId="3B401A8B" w14:textId="77777777" w:rsidR="00263560" w:rsidRPr="002F549E" w:rsidRDefault="00263560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3">
    <w:p w14:paraId="0D935992" w14:textId="196270F5" w:rsidR="00D302B8" w:rsidRPr="002A2E71" w:rsidRDefault="00D302B8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 Programme Countries.</w:t>
      </w:r>
    </w:p>
  </w:endnote>
  <w:endnote w:id="4">
    <w:p w14:paraId="5D72C5CD" w14:textId="77777777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>: ISO 3166-2 country co</w:t>
      </w:r>
      <w:bookmarkStart w:id="0" w:name="_GoBack"/>
      <w:bookmarkEnd w:id="0"/>
      <w:r w:rsidRPr="002A2E71">
        <w:rPr>
          <w:rFonts w:ascii="Verdana" w:hAnsi="Verdana"/>
          <w:sz w:val="16"/>
          <w:szCs w:val="16"/>
          <w:lang w:val="en-GB"/>
        </w:rPr>
        <w:t xml:space="preserve">des available at: </w:t>
      </w:r>
      <w:hyperlink r:id="rId1" w:anchor="search" w:history="1">
        <w:r w:rsidRPr="002A2E71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2A32932D" w14:textId="0C86D56C" w:rsidR="008F1CA2" w:rsidRPr="008F1CA2" w:rsidRDefault="008F1CA2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383F05" w:rsidRPr="002A2E71">
        <w:rPr>
          <w:rFonts w:ascii="Verdana" w:hAnsi="Verdana"/>
          <w:sz w:val="16"/>
          <w:szCs w:val="16"/>
          <w:lang w:val="en-GB"/>
        </w:rPr>
        <w:t xml:space="preserve">electronic </w:t>
      </w:r>
      <w:r w:rsidRPr="002A2E71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2A2E71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E553AA" w:rsidRPr="00E553AA">
        <w:rPr>
          <w:rFonts w:ascii="Verdana" w:hAnsi="Verdana" w:cs="Calibri"/>
          <w:sz w:val="16"/>
          <w:szCs w:val="16"/>
          <w:lang w:val="en-GB"/>
        </w:rPr>
        <w:t xml:space="preserve">beneficiary institution </w:t>
      </w:r>
      <w:r w:rsidR="009129D0" w:rsidRPr="009129D0">
        <w:rPr>
          <w:rFonts w:ascii="Verdana" w:hAnsi="Verdana" w:cs="Calibri"/>
          <w:sz w:val="16"/>
          <w:szCs w:val="16"/>
          <w:lang w:val="en-GB"/>
        </w:rPr>
        <w:t>(in the case of mobility with third countries not associated to the programme: the national legislation of the EU Member State or third country associated to the programme)</w:t>
      </w:r>
      <w:r w:rsidRPr="002A2E71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BA3C63">
        <w:rPr>
          <w:rFonts w:ascii="Verdana" w:hAnsi="Verdana"/>
          <w:sz w:val="16"/>
          <w:szCs w:val="16"/>
          <w:lang w:val="en-GB"/>
        </w:rPr>
        <w:t xml:space="preserve"> </w:t>
      </w:r>
      <w:r w:rsidRPr="008F1CA2">
        <w:rPr>
          <w:rFonts w:ascii="Verdana" w:hAnsi="Verdana"/>
          <w:sz w:val="16"/>
          <w:szCs w:val="16"/>
          <w:lang w:val="en-US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15CE8199" w:rsidR="009F32D0" w:rsidRDefault="009F32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7EF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72C5C5" w14:textId="77777777" w:rsidR="005655B4" w:rsidRDefault="005655B4">
    <w:pPr>
      <w:pStyle w:val="Footer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F86339" w14:textId="77777777" w:rsidR="007531DF" w:rsidRDefault="007531DF">
      <w:r>
        <w:separator/>
      </w:r>
    </w:p>
  </w:footnote>
  <w:footnote w:type="continuationSeparator" w:id="0">
    <w:p w14:paraId="14B00F6F" w14:textId="77777777" w:rsidR="007531DF" w:rsidRDefault="007531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6C040A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77777777" w:rsidR="00E01AAA" w:rsidRPr="00AD66BB" w:rsidRDefault="007561A1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US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D72C5C7" wp14:editId="2DE469C1">
                    <wp:simplePos x="0" y="0"/>
                    <wp:positionH relativeFrom="column">
                      <wp:posOffset>2417445</wp:posOffset>
                    </wp:positionH>
                    <wp:positionV relativeFrom="paragraph">
                      <wp:posOffset>-19050</wp:posOffset>
                    </wp:positionV>
                    <wp:extent cx="1728470" cy="570865"/>
                    <wp:effectExtent l="0" t="0" r="0" b="635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54190190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3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permStart w:id="543444433" w:edGrp="everyone"/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  <w:permEnd w:id="543444433"/>
                              </w:p>
                              <w:p w14:paraId="5D72C5D4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190.35pt;margin-top:-1.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" filled="f" stroked="f">
                    <v:textbox>
                      <w:txbxContent>
                        <w:p w14:paraId="5D72C5D1" w14:textId="54190190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3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permStart w:id="543444433" w:edGrp="everyone"/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  <w:permEnd w:id="543444433"/>
                        </w:p>
                        <w:p w14:paraId="5D72C5D4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Verdana" w:hAnsi="Verdana"/>
              <w:b/>
              <w:noProof/>
              <w:sz w:val="18"/>
              <w:szCs w:val="18"/>
              <w:lang w:val="en-US"/>
            </w:rPr>
            <w:drawing>
              <wp:anchor distT="0" distB="0" distL="114300" distR="114300" simplePos="0" relativeHeight="251658240" behindDoc="0" locked="0" layoutInCell="1" allowOverlap="1" wp14:anchorId="5D72C5C9" wp14:editId="5D72C5CA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D72C5C2" w14:textId="77777777" w:rsidR="00506408" w:rsidRPr="00495B18" w:rsidRDefault="00506408" w:rsidP="00967BF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72C5C4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FE5A03"/>
    <w:multiLevelType w:val="hybridMultilevel"/>
    <w:tmpl w:val="CE6C8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67F427F"/>
    <w:multiLevelType w:val="hybridMultilevel"/>
    <w:tmpl w:val="9F180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8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1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3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5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6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9"/>
  </w:num>
  <w:num w:numId="4">
    <w:abstractNumId w:val="28"/>
  </w:num>
  <w:num w:numId="5">
    <w:abstractNumId w:val="21"/>
  </w:num>
  <w:num w:numId="6">
    <w:abstractNumId w:val="27"/>
  </w:num>
  <w:num w:numId="7">
    <w:abstractNumId w:val="43"/>
  </w:num>
  <w:num w:numId="8">
    <w:abstractNumId w:val="44"/>
  </w:num>
  <w:num w:numId="9">
    <w:abstractNumId w:val="25"/>
  </w:num>
  <w:num w:numId="10">
    <w:abstractNumId w:val="42"/>
  </w:num>
  <w:num w:numId="11">
    <w:abstractNumId w:val="40"/>
  </w:num>
  <w:num w:numId="12">
    <w:abstractNumId w:val="31"/>
  </w:num>
  <w:num w:numId="13">
    <w:abstractNumId w:val="38"/>
  </w:num>
  <w:num w:numId="14">
    <w:abstractNumId w:val="20"/>
  </w:num>
  <w:num w:numId="15">
    <w:abstractNumId w:val="26"/>
  </w:num>
  <w:num w:numId="16">
    <w:abstractNumId w:val="16"/>
  </w:num>
  <w:num w:numId="17">
    <w:abstractNumId w:val="22"/>
  </w:num>
  <w:num w:numId="18">
    <w:abstractNumId w:val="45"/>
  </w:num>
  <w:num w:numId="19">
    <w:abstractNumId w:val="34"/>
  </w:num>
  <w:num w:numId="20">
    <w:abstractNumId w:val="18"/>
  </w:num>
  <w:num w:numId="21">
    <w:abstractNumId w:val="29"/>
  </w:num>
  <w:num w:numId="22">
    <w:abstractNumId w:val="30"/>
  </w:num>
  <w:num w:numId="23">
    <w:abstractNumId w:val="33"/>
  </w:num>
  <w:num w:numId="24">
    <w:abstractNumId w:val="4"/>
  </w:num>
  <w:num w:numId="25">
    <w:abstractNumId w:val="7"/>
  </w:num>
  <w:num w:numId="26">
    <w:abstractNumId w:val="36"/>
  </w:num>
  <w:num w:numId="27">
    <w:abstractNumId w:val="17"/>
  </w:num>
  <w:num w:numId="28">
    <w:abstractNumId w:val="11"/>
  </w:num>
  <w:num w:numId="29">
    <w:abstractNumId w:val="39"/>
  </w:num>
  <w:num w:numId="30">
    <w:abstractNumId w:val="35"/>
  </w:num>
  <w:num w:numId="31">
    <w:abstractNumId w:val="24"/>
  </w:num>
  <w:num w:numId="32">
    <w:abstractNumId w:val="13"/>
  </w:num>
  <w:num w:numId="33">
    <w:abstractNumId w:val="37"/>
  </w:num>
  <w:num w:numId="34">
    <w:abstractNumId w:val="14"/>
  </w:num>
  <w:num w:numId="35">
    <w:abstractNumId w:val="15"/>
  </w:num>
  <w:num w:numId="36">
    <w:abstractNumId w:val="12"/>
  </w:num>
  <w:num w:numId="37">
    <w:abstractNumId w:val="9"/>
  </w:num>
  <w:num w:numId="38">
    <w:abstractNumId w:val="37"/>
  </w:num>
  <w:num w:numId="39">
    <w:abstractNumId w:val="46"/>
  </w:num>
  <w:num w:numId="4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9"/>
  </w:num>
  <w:num w:numId="44">
    <w:abstractNumId w:val="19"/>
  </w:num>
  <w:num w:numId="45">
    <w:abstractNumId w:val="32"/>
  </w:num>
  <w:num w:numId="46">
    <w:abstractNumId w:val="1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REP"/>
  </w:docVars>
  <w:rsids>
    <w:rsidRoot w:val="00D63776"/>
    <w:rsid w:val="00000B57"/>
    <w:rsid w:val="000010EF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777"/>
    <w:rsid w:val="00015B0A"/>
    <w:rsid w:val="000175AD"/>
    <w:rsid w:val="00017724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C81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2EC2"/>
    <w:rsid w:val="00203B7E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4BB8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3560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16EC9"/>
    <w:rsid w:val="00316FC1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A91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2730"/>
    <w:rsid w:val="003831A3"/>
    <w:rsid w:val="00383DB8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A85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2B5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37B7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974AC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1DF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3F2D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D1F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13E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67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3B59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2DE"/>
    <w:rsid w:val="006F44FD"/>
    <w:rsid w:val="006F57DE"/>
    <w:rsid w:val="006F6EA3"/>
    <w:rsid w:val="006F7D01"/>
    <w:rsid w:val="0070242A"/>
    <w:rsid w:val="007061F0"/>
    <w:rsid w:val="007064C9"/>
    <w:rsid w:val="00711253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31DF"/>
    <w:rsid w:val="00754134"/>
    <w:rsid w:val="0075468B"/>
    <w:rsid w:val="007550F5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DBB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285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29D0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056F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2B18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5FE6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44B1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4AD"/>
    <w:rsid w:val="00B24D10"/>
    <w:rsid w:val="00B251DF"/>
    <w:rsid w:val="00B27759"/>
    <w:rsid w:val="00B27EF3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063E"/>
    <w:rsid w:val="00BB10D3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7AE"/>
    <w:rsid w:val="00C05937"/>
    <w:rsid w:val="00C05F7A"/>
    <w:rsid w:val="00C06E27"/>
    <w:rsid w:val="00C079A2"/>
    <w:rsid w:val="00C07B71"/>
    <w:rsid w:val="00C10400"/>
    <w:rsid w:val="00C11F74"/>
    <w:rsid w:val="00C132BB"/>
    <w:rsid w:val="00C14BC8"/>
    <w:rsid w:val="00C157D0"/>
    <w:rsid w:val="00C159BC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621"/>
    <w:rsid w:val="00C718BD"/>
    <w:rsid w:val="00C71B12"/>
    <w:rsid w:val="00C71E2F"/>
    <w:rsid w:val="00C71F6F"/>
    <w:rsid w:val="00C74AA4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488B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0E7"/>
    <w:rsid w:val="00DD04F9"/>
    <w:rsid w:val="00DD16FB"/>
    <w:rsid w:val="00DD18A9"/>
    <w:rsid w:val="00DD1E40"/>
    <w:rsid w:val="00DD3172"/>
    <w:rsid w:val="00DD35B7"/>
    <w:rsid w:val="00DD4E5E"/>
    <w:rsid w:val="00DE063F"/>
    <w:rsid w:val="00DE1974"/>
    <w:rsid w:val="00DE1B1A"/>
    <w:rsid w:val="00DE3EE8"/>
    <w:rsid w:val="00DE59BA"/>
    <w:rsid w:val="00DE5FA4"/>
    <w:rsid w:val="00DE7B28"/>
    <w:rsid w:val="00DF1964"/>
    <w:rsid w:val="00DF33DC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53AA"/>
    <w:rsid w:val="00E5653D"/>
    <w:rsid w:val="00E56A28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78F8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72C545"/>
  <w15:docId w15:val="{95216B1C-C415-473A-8AB6-DC1EE3626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D97FE7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ext_x0020_date_x0020_of_x0020_delivery xmlns="cfd06d9f-862c-4359-9a69-c66ff689f26a" xsi:nil="true"/>
    <Final_x0020_date_x0020_of_x0020_delivery xmlns="cfd06d9f-862c-4359-9a69-c66ff689f26a">2018-01-14T23:00:00+00:00</Final_x0020_date_x0020_of_x0020_delivery>
    <Leader_x0020__x0028_unit_x0029_ xmlns="cfd06d9f-862c-4359-9a69-c66ff689f26a">A1/C3</Leader_x0020__x0028_unit_x0029_>
    <Leader_x0020__x0028_staff_x0020_member_x0029_ xmlns="cfd06d9f-862c-4359-9a69-c66ff689f26a" xsi:nil="true"/>
    <Year xmlns="cfd06d9f-862c-4359-9a69-c66ff689f26a">2018</Year>
    <_x0070_gc6 xmlns="cfd06d9f-862c-4359-9a69-c66ff689f26a" xsi:nil="true"/>
    <Document xmlns="cfd06d9f-862c-4359-9a69-c66ff689f26a">E+ Grant agreements (annexes II + charters)</Documen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C1490CE060273747A60689B6E70012AE" ma:contentTypeVersion="13" ma:contentTypeDescription="Create a new document in this library." ma:contentTypeScope="" ma:versionID="21dbbb926fcade7a6204d3c40c64b3e8">
  <xsd:schema xmlns:xsd="http://www.w3.org/2001/XMLSchema" xmlns:xs="http://www.w3.org/2001/XMLSchema" xmlns:p="http://schemas.microsoft.com/office/2006/metadata/properties" xmlns:ns3="cfd06d9f-862c-4359-9a69-c66ff689f26a" targetNamespace="http://schemas.microsoft.com/office/2006/metadata/properties" ma:root="true" ma:fieldsID="a933158b593242978f7025cac54a1556" ns3:_="">
    <xsd:import namespace="cfd06d9f-862c-4359-9a69-c66ff689f26a"/>
    <xsd:element name="properties">
      <xsd:complexType>
        <xsd:sequence>
          <xsd:element name="documentManagement">
            <xsd:complexType>
              <xsd:all>
                <xsd:element ref="ns3:Document"/>
                <xsd:element ref="ns3:Year"/>
                <xsd:element ref="ns3:Next_x0020_date_x0020_of_x0020_delivery" minOccurs="0"/>
                <xsd:element ref="ns3:Final_x0020_date_x0020_of_x0020_delivery" minOccurs="0"/>
                <xsd:element ref="ns3:Leader_x0020__x0028_staff_x0020_member_x0029_" minOccurs="0"/>
                <xsd:element ref="ns3:Leader_x0020__x0028_unit_x0029_" minOccurs="0"/>
                <xsd:element ref="ns3:_x0070_gc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06d9f-862c-4359-9a69-c66ff689f26a" elementFormDefault="qualified">
    <xsd:import namespace="http://schemas.microsoft.com/office/2006/documentManagement/types"/>
    <xsd:import namespace="http://schemas.microsoft.com/office/infopath/2007/PartnerControls"/>
    <xsd:element name="Document" ma:index="9" ma:displayName="Documents" ma:format="Dropdown" ma:internalName="Document">
      <xsd:simpleType>
        <xsd:restriction base="dms:Choice">
          <xsd:enumeration value="Accreditation and charters (Annex II to GfNA)"/>
          <xsd:enumeration value="Agreements with beneficiaries (Annex II to GfNA)"/>
          <xsd:enumeration value="Agreements with participants (Annex II to GfNA)"/>
          <xsd:enumeration value="Application and Report forms"/>
          <xsd:enumeration value="Delegation agreement"/>
          <xsd:enumeration value="Documents for National Authorities and Independent Audit Body"/>
          <xsd:enumeration value="E+ Annual  Work Programme"/>
          <xsd:enumeration value="E+ Calls for proposals"/>
          <xsd:enumeration value="E+ Grant agreements (annexes II + charters)"/>
          <xsd:enumeration value="E+ Grant agreements (master files)"/>
          <xsd:enumeration value="E+ESC Guide for NAs – main part"/>
          <xsd:enumeration value="Erasmus+ Report to the Committee"/>
          <xsd:enumeration value="ESC Grant agreements (Annexes II)"/>
          <xsd:enumeration value="ESC Grant agreements (master files)"/>
          <xsd:enumeration value="Guide for NAs  - main part"/>
          <xsd:enumeration value="Guidelines and technical instructions (Annex III to GfNA)"/>
          <xsd:enumeration value="Model documents for NAs (Annex I to GfNA)"/>
          <xsd:enumeration value="Planning documents/roadmaps"/>
          <xsd:enumeration value="Programme Guide"/>
          <xsd:enumeration value="Supporting documents to Guide for NAs"/>
          <xsd:enumeration value="Supporting documents to NA WP"/>
        </xsd:restriction>
      </xsd:simpleType>
    </xsd:element>
    <xsd:element name="Year" ma:index="10" ma:displayName="Year" ma:format="RadioButtons" ma:internalName="Year">
      <xsd:simpleType>
        <xsd:restriction base="dms:Choice">
          <xsd:enumeration value="2015"/>
          <xsd:enumeration value="2016"/>
          <xsd:enumeration value="2017"/>
          <xsd:enumeration value="2018"/>
        </xsd:restriction>
      </xsd:simpleType>
    </xsd:element>
    <xsd:element name="Next_x0020_date_x0020_of_x0020_delivery" ma:index="11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12" nillable="true" ma:displayName="Final date of delivery" ma:format="DateOnly" ma:internalName="Final_x0020_date_x0020_of_x0020_delivery">
      <xsd:simpleType>
        <xsd:restriction base="dms:DateTime"/>
      </xsd:simpleType>
    </xsd:element>
    <xsd:element name="Leader_x0020__x0028_staff_x0020_member_x0029_" ma:index="13" nillable="true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Leader_x0020__x0028_unit_x0029_" ma:index="14" nillable="true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_x0070_gc6" ma:index="15" nillable="true" ma:displayName="Text" ma:internalName="_x0070_gc6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cfd06d9f-862c-4359-9a69-c66ff689f26a"/>
  </ds:schemaRefs>
</ds:datastoreItem>
</file>

<file path=customXml/itemProps2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12E0E7-679F-479B-8D63-C13CAB37A0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06d9f-862c-4359-9a69-c66ff689f2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C78980-F6EC-4C8E-BBCF-3E1FA4CDE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153</TotalTime>
  <Pages>3</Pages>
  <Words>534</Words>
  <Characters>3047</Characters>
  <Application>Microsoft Office Word</Application>
  <DocSecurity>8</DocSecurity>
  <PresentationFormat>Microsoft Word 11.0</PresentationFormat>
  <Lines>25</Lines>
  <Paragraphs>7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3574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HUERTAS MARTINEZ Marta (EAC)</dc:creator>
  <cp:lastModifiedBy>Otilia</cp:lastModifiedBy>
  <cp:revision>24</cp:revision>
  <cp:lastPrinted>2013-11-06T08:46:00Z</cp:lastPrinted>
  <dcterms:created xsi:type="dcterms:W3CDTF">2018-02-21T15:45:00Z</dcterms:created>
  <dcterms:modified xsi:type="dcterms:W3CDTF">2023-10-17T11:22:00Z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0x010100258AA79CEB83498886A3A0868112325000C1490CE060273747A60689B6E70012AE</vt:lpwstr>
  </property>
</Properties>
</file>