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00" w:before="7" w:after="0"/>
        <w:rPr>
          <w:sz w:val="10"/>
          <w:szCs w:val="10"/>
        </w:rPr>
      </w:pPr>
      <w:r>
        <w:rPr/>
        <w:drawing>
          <wp:inline distT="0" distB="0" distL="0" distR="0">
            <wp:extent cx="3143250" cy="122872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05"/>
        <w:rPr/>
      </w:pPr>
      <w:r>
        <w:rPr/>
        <w:drawing>
          <wp:inline distT="0" distB="0" distL="0" distR="0">
            <wp:extent cx="6983095" cy="838200"/>
            <wp:effectExtent l="0" t="0" r="0" b="0"/>
            <wp:docPr id="2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1" distT="19050" distB="19050" distL="19050" distR="19050" simplePos="0" locked="0" layoutInCell="0" allowOverlap="1" relativeHeight="6" wp14:anchorId="318715D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781800" cy="876300"/>
                <wp:effectExtent l="15875" t="15875" r="15240" b="16510"/>
                <wp:wrapNone/>
                <wp:docPr id="3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680" cy="876240"/>
                          <a:chOff x="0" y="0"/>
                          <a:chExt cx="6781680" cy="876240"/>
                        </a:xfrm>
                      </wpg:grpSpPr>
                      <wps:wsp>
                        <wps:cNvPr id="4" name="Freeform 28"/>
                        <wps:cNvSpPr/>
                        <wps:spPr>
                          <a:xfrm>
                            <a:off x="0" y="0"/>
                            <a:ext cx="6781680" cy="876240"/>
                          </a:xfrm>
                          <a:custGeom>
                            <a:avLst/>
                            <a:gdLst>
                              <a:gd name="textAreaLeft" fmla="*/ 0 w 3844800"/>
                              <a:gd name="textAreaRight" fmla="*/ 3845160 w 3844800"/>
                              <a:gd name="textAreaTop" fmla="*/ 0 h 496800"/>
                              <a:gd name="textAreaBottom" fmla="*/ 497160 h 496800"/>
                            </a:gdLst>
                            <a:ahLst/>
                            <a:rect l="textAreaLeft" t="textAreaTop" r="textAreaRight" b="textAreaBottom"/>
                            <a:pathLst>
                              <a:path w="8014" h="888">
                                <a:moveTo>
                                  <a:pt x="0" y="888"/>
                                </a:moveTo>
                                <a:lnTo>
                                  <a:pt x="8013" y="888"/>
                                </a:lnTo>
                                <a:lnTo>
                                  <a:pt x="8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7" style="position:absolute;margin-left:19.75pt;margin-top:2.4pt;width:534pt;height:69pt" coordorigin="395,48" coordsize="10680,1380"/>
            </w:pict>
          </mc:Fallback>
        </mc:AlternateContent>
      </w:r>
    </w:p>
    <w:p>
      <w:pPr>
        <w:pStyle w:val="Normal"/>
        <w:spacing w:lineRule="exact" w:line="360" w:before="18" w:after="0"/>
        <w:jc w:val="center"/>
        <w:rPr>
          <w:b/>
          <w:sz w:val="32"/>
          <w:szCs w:val="32"/>
          <w:u w:val="single"/>
          <w:lang w:val="fr-FR"/>
        </w:rPr>
      </w:pPr>
      <w:r>
        <w:rPr>
          <w:b/>
          <w:position w:val="-1"/>
          <w:sz w:val="32"/>
          <w:szCs w:val="32"/>
          <w:u w:val="single"/>
          <w:lang w:val="fr-FR"/>
        </w:rPr>
        <w:t>Rapport de S</w:t>
      </w:r>
      <w:r>
        <w:rPr>
          <w:b/>
          <w:spacing w:val="2"/>
          <w:position w:val="-1"/>
          <w:sz w:val="32"/>
          <w:szCs w:val="32"/>
          <w:u w:val="single"/>
          <w:lang w:val="fr-FR"/>
        </w:rPr>
        <w:t>t</w:t>
      </w:r>
      <w:r>
        <w:rPr>
          <w:b/>
          <w:spacing w:val="1"/>
          <w:position w:val="-1"/>
          <w:sz w:val="32"/>
          <w:szCs w:val="32"/>
          <w:u w:val="single"/>
          <w:lang w:val="fr-FR"/>
        </w:rPr>
        <w:t>ag</w:t>
      </w:r>
      <w:r>
        <w:rPr>
          <w:b/>
          <w:position w:val="-1"/>
          <w:sz w:val="32"/>
          <w:szCs w:val="32"/>
          <w:u w:val="single"/>
          <w:lang w:val="fr-FR"/>
        </w:rPr>
        <w:t>e 2024</w:t>
      </w:r>
    </w:p>
    <w:p>
      <w:pPr>
        <w:pStyle w:val="Normal"/>
        <w:spacing w:lineRule="exact" w:line="360" w:before="18" w:after="0"/>
        <w:jc w:val="center"/>
        <w:rPr>
          <w:bCs/>
          <w:sz w:val="32"/>
          <w:szCs w:val="32"/>
          <w:lang w:val="fr-FR"/>
        </w:rPr>
      </w:pPr>
      <w:r>
        <w:rPr>
          <w:bCs/>
          <w:position w:val="-1"/>
          <w:sz w:val="32"/>
          <w:szCs w:val="32"/>
          <w:lang w:val="fr-FR"/>
        </w:rPr>
        <w:t xml:space="preserve">A remettre obligatoirement au service stage du VRRE dans les 15 </w:t>
      </w:r>
    </w:p>
    <w:p>
      <w:pPr>
        <w:pStyle w:val="Normal"/>
        <w:spacing w:lineRule="exact" w:line="360" w:before="18" w:after="0"/>
        <w:jc w:val="center"/>
        <w:rPr>
          <w:bCs/>
          <w:sz w:val="32"/>
          <w:szCs w:val="32"/>
          <w:lang w:val="fr-FR"/>
        </w:rPr>
      </w:pPr>
      <w:r>
        <w:rPr>
          <w:bCs/>
          <w:position w:val="-1"/>
          <w:sz w:val="32"/>
          <w:szCs w:val="32"/>
          <w:lang w:val="fr-FR"/>
        </w:rPr>
        <w:t>jours qui suivent la fin du stage</w:t>
      </w:r>
    </w:p>
    <w:p>
      <w:pPr>
        <w:pStyle w:val="Normal"/>
        <w:spacing w:lineRule="exact" w:line="260" w:before="13" w:after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</w:r>
    </w:p>
    <w:p>
      <w:pPr>
        <w:pStyle w:val="Normal"/>
        <w:spacing w:before="29" w:after="0"/>
        <w:ind w:left="357"/>
        <w:rPr>
          <w:b/>
          <w:bCs/>
          <w:sz w:val="24"/>
          <w:szCs w:val="24"/>
          <w:lang w:val="fr-FR"/>
        </w:rPr>
      </w:pPr>
      <w:r>
        <w:rPr>
          <w:b/>
          <w:bCs/>
          <w:spacing w:val="-3"/>
          <w:sz w:val="24"/>
          <w:szCs w:val="24"/>
          <w:u w:val="single" w:color="000000"/>
          <w:lang w:val="fr-FR"/>
        </w:rPr>
        <w:t>L</w:t>
      </w:r>
      <w:r>
        <w:rPr>
          <w:b/>
          <w:bCs/>
          <w:sz w:val="24"/>
          <w:szCs w:val="24"/>
          <w:u w:val="single" w:color="000000"/>
          <w:lang w:val="fr-FR"/>
        </w:rPr>
        <w:t xml:space="preserve">E </w:t>
      </w:r>
      <w:r>
        <w:rPr>
          <w:b/>
          <w:bCs/>
          <w:spacing w:val="-2"/>
          <w:sz w:val="24"/>
          <w:szCs w:val="24"/>
          <w:u w:val="single" w:color="000000"/>
          <w:lang w:val="fr-FR"/>
        </w:rPr>
        <w:t>B</w:t>
      </w:r>
      <w:r>
        <w:rPr>
          <w:b/>
          <w:bCs/>
          <w:sz w:val="24"/>
          <w:szCs w:val="24"/>
          <w:u w:val="single" w:color="000000"/>
          <w:lang w:val="fr-FR"/>
        </w:rPr>
        <w:t>EN</w:t>
      </w:r>
      <w:r>
        <w:rPr>
          <w:b/>
          <w:bCs/>
          <w:spacing w:val="2"/>
          <w:sz w:val="24"/>
          <w:szCs w:val="24"/>
          <w:u w:val="single" w:color="000000"/>
          <w:lang w:val="fr-FR"/>
        </w:rPr>
        <w:t>E</w:t>
      </w:r>
      <w:r>
        <w:rPr>
          <w:b/>
          <w:bCs/>
          <w:spacing w:val="1"/>
          <w:sz w:val="24"/>
          <w:szCs w:val="24"/>
          <w:u w:val="single" w:color="000000"/>
          <w:lang w:val="fr-FR"/>
        </w:rPr>
        <w:t>F</w:t>
      </w:r>
      <w:r>
        <w:rPr>
          <w:b/>
          <w:bCs/>
          <w:spacing w:val="-3"/>
          <w:sz w:val="24"/>
          <w:szCs w:val="24"/>
          <w:u w:val="single" w:color="000000"/>
          <w:lang w:val="fr-FR"/>
        </w:rPr>
        <w:t>I</w:t>
      </w:r>
      <w:r>
        <w:rPr>
          <w:b/>
          <w:bCs/>
          <w:spacing w:val="3"/>
          <w:sz w:val="24"/>
          <w:szCs w:val="24"/>
          <w:u w:val="single" w:color="000000"/>
          <w:lang w:val="fr-FR"/>
        </w:rPr>
        <w:t>C</w:t>
      </w:r>
      <w:r>
        <w:rPr>
          <w:b/>
          <w:bCs/>
          <w:spacing w:val="-3"/>
          <w:sz w:val="24"/>
          <w:szCs w:val="24"/>
          <w:u w:val="single" w:color="000000"/>
          <w:lang w:val="fr-FR"/>
        </w:rPr>
        <w:t>I</w:t>
      </w:r>
      <w:r>
        <w:rPr>
          <w:b/>
          <w:bCs/>
          <w:spacing w:val="4"/>
          <w:sz w:val="24"/>
          <w:szCs w:val="24"/>
          <w:u w:val="single" w:color="000000"/>
          <w:lang w:val="fr-FR"/>
        </w:rPr>
        <w:t>A</w:t>
      </w:r>
      <w:r>
        <w:rPr>
          <w:b/>
          <w:bCs/>
          <w:spacing w:val="-5"/>
          <w:sz w:val="24"/>
          <w:szCs w:val="24"/>
          <w:u w:val="single" w:color="000000"/>
          <w:lang w:val="fr-FR"/>
        </w:rPr>
        <w:t>I</w:t>
      </w:r>
      <w:r>
        <w:rPr>
          <w:b/>
          <w:bCs/>
          <w:spacing w:val="3"/>
          <w:sz w:val="24"/>
          <w:szCs w:val="24"/>
          <w:u w:val="single" w:color="000000"/>
          <w:lang w:val="fr-FR"/>
        </w:rPr>
        <w:t>R</w:t>
      </w:r>
      <w:r>
        <w:rPr>
          <w:b/>
          <w:bCs/>
          <w:sz w:val="24"/>
          <w:szCs w:val="24"/>
          <w:u w:val="single" w:color="000000"/>
          <w:lang w:val="fr-FR"/>
        </w:rPr>
        <w:t>E</w:t>
      </w:r>
      <w:r>
        <w:rPr>
          <w:b/>
          <w:bCs/>
          <w:sz w:val="24"/>
          <w:szCs w:val="24"/>
          <w:lang w:val="fr-FR"/>
        </w:rPr>
        <w:t> :</w:t>
      </w:r>
    </w:p>
    <w:p>
      <w:pPr>
        <w:pStyle w:val="Normal"/>
        <w:ind w:left="357" w:right="1064"/>
        <w:rPr>
          <w:sz w:val="24"/>
          <w:szCs w:val="24"/>
          <w:lang w:val="fr-FR"/>
        </w:rPr>
      </w:pPr>
      <w:r>
        <mc:AlternateContent>
          <mc:Choice Requires="wpg">
            <w:drawing>
              <wp:anchor behindDoc="1" distT="0" distB="0" distL="0" distR="6350" simplePos="0" locked="0" layoutInCell="0" allowOverlap="1" relativeHeight="4" wp14:anchorId="4CCFDEEC">
                <wp:simplePos x="0" y="0"/>
                <wp:positionH relativeFrom="page">
                  <wp:posOffset>396240</wp:posOffset>
                </wp:positionH>
                <wp:positionV relativeFrom="paragraph">
                  <wp:posOffset>-186690</wp:posOffset>
                </wp:positionV>
                <wp:extent cx="6775450" cy="922020"/>
                <wp:effectExtent l="4445" t="3810" r="3810" b="0"/>
                <wp:wrapNone/>
                <wp:docPr id="5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560" cy="921960"/>
                          <a:chOff x="0" y="0"/>
                          <a:chExt cx="6775560" cy="921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75560" cy="921960"/>
                          </a:xfrm>
                        </wpg:grpSpPr>
                        <wps:wsp>
                          <wps:cNvPr id="6" name="Freeform 26"/>
                          <wps:cNvSpPr/>
                          <wps:spPr>
                            <a:xfrm>
                              <a:off x="3240" y="0"/>
                              <a:ext cx="6772320" cy="307440"/>
                            </a:xfrm>
                            <a:custGeom>
                              <a:avLst/>
                              <a:gdLst>
                                <a:gd name="textAreaLeft" fmla="*/ 0 w 3839400"/>
                                <a:gd name="textAreaRight" fmla="*/ 3839760 w 3839400"/>
                                <a:gd name="textAreaTop" fmla="*/ 0 h 174240"/>
                                <a:gd name="textAreaBottom" fmla="*/ 174600 h 1742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0649" h="0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775560" cy="921960"/>
                            </a:xfrm>
                          </wpg:grpSpPr>
                          <wps:wsp>
                            <wps:cNvPr id="7" name="Freeform 25"/>
                            <wps:cNvSpPr/>
                            <wps:spPr>
                              <a:xfrm>
                                <a:off x="3240" y="614520"/>
                                <a:ext cx="6772320" cy="307440"/>
                              </a:xfrm>
                              <a:custGeom>
                                <a:avLst/>
                                <a:gdLst>
                                  <a:gd name="textAreaLeft" fmla="*/ 0 w 3839400"/>
                                  <a:gd name="textAreaRight" fmla="*/ 3839760 w 3839400"/>
                                  <a:gd name="textAreaTop" fmla="*/ 0 h 174240"/>
                                  <a:gd name="textAreaBottom" fmla="*/ 174600 h 174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0649" h="0">
                                    <a:moveTo>
                                      <a:pt x="0" y="0"/>
                                    </a:moveTo>
                                    <a:lnTo>
                                      <a:pt x="10649" y="0"/>
                                    </a:lnTo>
                                  </a:path>
                                </a:pathLst>
                              </a:custGeom>
                              <a:noFill/>
                              <a:ln w="68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1520" cy="307440"/>
                              </a:xfrm>
                            </wpg:grpSpPr>
                            <wps:wsp>
                              <wps:cNvPr id="8" name="Freeform 24"/>
                              <wps:cNvSpPr/>
                              <wps:spPr>
                                <a:xfrm>
                                  <a:off x="0" y="0"/>
                                  <a:ext cx="720" cy="307440"/>
                                </a:xfrm>
                                <a:custGeom>
                                  <a:avLst/>
                                  <a:gdLst>
                                    <a:gd name="textAreaLeft" fmla="*/ 0 w 360"/>
                                    <a:gd name="textAreaRight" fmla="*/ 720 w 360"/>
                                    <a:gd name="textAreaTop" fmla="*/ 0 h 174240"/>
                                    <a:gd name="textAreaBottom" fmla="*/ 174600 h 1742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1440">
                                      <a:moveTo>
                                        <a:pt x="0" y="0"/>
                                      </a:moveTo>
                                      <a:lnTo>
                                        <a:pt x="0" y="144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0800" y="0"/>
                                  <a:ext cx="720" cy="307440"/>
                                </a:xfrm>
                              </wpg:grpSpPr>
                              <wps:wsp>
                                <wps:cNvPr id="9" name="Freeform 23"/>
                                <wps:cNvSpPr/>
                                <wps:spPr>
                                  <a:xfrm>
                                    <a:off x="0" y="0"/>
                                    <a:ext cx="720" cy="307440"/>
                                  </a:xfrm>
                                  <a:custGeom>
                                    <a:avLst/>
                                    <a:gdLst>
                                      <a:gd name="textAreaLeft" fmla="*/ 0 w 360"/>
                                      <a:gd name="textAreaRight" fmla="*/ 720 w 360"/>
                                      <a:gd name="textAreaTop" fmla="*/ 0 h 174240"/>
                                      <a:gd name="textAreaBottom" fmla="*/ 174600 h 174240"/>
                                    </a:gdLst>
                                    <a:ahLst/>
                                    <a:rect l="textAreaLeft" t="textAreaTop" r="textAreaRight" b="textAreaBottom"/>
                                    <a:pathLst>
                                      <a:path w="0" h="1440">
                                        <a:moveTo>
                                          <a:pt x="0" y="0"/>
                                        </a:moveTo>
                                        <a:lnTo>
                                          <a:pt x="0" y="14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8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31.2pt;margin-top:-14.7pt;width:533.5pt;height:72.55pt" coordorigin="624,-294" coordsize="10670,1451">
                <v:group id="shape_0" style="position:absolute;left:624;top:-294;width:10670;height:1451">
                  <v:group id="shape_0" style="position:absolute;left:624;top:-294;width:10670;height:1451">
                    <v:group id="shape_0" style="position:absolute;left:624;top:-294;width:18;height:484">
                      <v:group id="shape_0" style="position:absolute;left:641;top:-294;width:1;height:484"/>
                    </v:group>
                  </v:group>
                </v:group>
              </v:group>
            </w:pict>
          </mc:Fallback>
        </mc:AlternateContent>
      </w:r>
      <w:r>
        <w:rPr>
          <w:sz w:val="24"/>
          <w:szCs w:val="24"/>
          <w:lang w:val="fr-FR"/>
        </w:rPr>
        <w:t xml:space="preserve">Nom : </w:t>
      </w:r>
      <w:r>
        <w:rPr>
          <w:w w:val="99"/>
          <w:sz w:val="24"/>
          <w:szCs w:val="24"/>
          <w:lang w:val="fr-FR"/>
        </w:rPr>
        <w:t>……………..</w:t>
      </w:r>
      <w:r>
        <w:rPr>
          <w:spacing w:val="1"/>
          <w:sz w:val="24"/>
          <w:szCs w:val="24"/>
          <w:lang w:val="fr-FR"/>
        </w:rPr>
        <w:t>P</w:t>
      </w:r>
      <w:r>
        <w:rPr>
          <w:spacing w:val="-1"/>
          <w:sz w:val="24"/>
          <w:szCs w:val="24"/>
          <w:lang w:val="fr-FR"/>
        </w:rPr>
        <w:t>ré</w:t>
      </w:r>
      <w:r>
        <w:rPr>
          <w:sz w:val="24"/>
          <w:szCs w:val="24"/>
          <w:lang w:val="fr-FR"/>
        </w:rPr>
        <w:t>nom: …</w:t>
      </w:r>
    </w:p>
    <w:p>
      <w:pPr>
        <w:pStyle w:val="Normal"/>
        <w:ind w:left="357" w:right="1064"/>
        <w:rPr>
          <w:sz w:val="24"/>
          <w:szCs w:val="24"/>
          <w:lang w:val="fr-FR"/>
        </w:rPr>
      </w:pPr>
      <w:r>
        <w:rPr>
          <w:spacing w:val="-1"/>
          <w:w w:val="99"/>
          <w:sz w:val="24"/>
          <w:szCs w:val="24"/>
          <w:lang w:val="fr-FR"/>
        </w:rPr>
        <w:t>F</w:t>
      </w:r>
      <w:r>
        <w:rPr>
          <w:w w:val="99"/>
          <w:sz w:val="24"/>
          <w:szCs w:val="24"/>
          <w:lang w:val="fr-FR"/>
        </w:rPr>
        <w:t>on</w:t>
      </w:r>
      <w:r>
        <w:rPr>
          <w:spacing w:val="-1"/>
          <w:w w:val="99"/>
          <w:sz w:val="24"/>
          <w:szCs w:val="24"/>
          <w:lang w:val="fr-FR"/>
        </w:rPr>
        <w:t>c</w:t>
      </w:r>
      <w:r>
        <w:rPr>
          <w:spacing w:val="1"/>
          <w:w w:val="99"/>
          <w:sz w:val="24"/>
          <w:szCs w:val="24"/>
          <w:lang w:val="fr-FR"/>
        </w:rPr>
        <w:t>ti</w:t>
      </w:r>
      <w:r>
        <w:rPr>
          <w:w w:val="99"/>
          <w:sz w:val="24"/>
          <w:szCs w:val="24"/>
          <w:lang w:val="fr-FR"/>
        </w:rPr>
        <w:t>on… ………….……G</w:t>
      </w:r>
      <w:r>
        <w:rPr>
          <w:spacing w:val="-1"/>
          <w:w w:val="99"/>
          <w:sz w:val="24"/>
          <w:szCs w:val="24"/>
          <w:lang w:val="fr-FR"/>
        </w:rPr>
        <w:t>ra</w:t>
      </w:r>
      <w:r>
        <w:rPr>
          <w:w w:val="99"/>
          <w:sz w:val="24"/>
          <w:szCs w:val="24"/>
          <w:lang w:val="fr-FR"/>
        </w:rPr>
        <w:t>de :</w:t>
      </w:r>
      <w:r>
        <w:rPr>
          <w:sz w:val="24"/>
          <w:szCs w:val="24"/>
          <w:lang w:val="fr-FR"/>
        </w:rPr>
        <w:t>……...... Structure de rattachement……………………………………………</w:t>
      </w:r>
    </w:p>
    <w:p>
      <w:pPr>
        <w:pStyle w:val="Normal"/>
        <w:spacing w:lineRule="exact" w:line="180" w:before="3"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</w:r>
    </w:p>
    <w:p>
      <w:pPr>
        <w:pStyle w:val="Normal"/>
        <w:spacing w:lineRule="exact" w:line="200"/>
        <w:rPr>
          <w:lang w:val="fr-FR"/>
        </w:rPr>
      </w:pPr>
      <w:r>
        <w:rPr>
          <w:lang w:val="fr-FR"/>
        </w:rPr>
      </w:r>
    </w:p>
    <w:p>
      <w:pPr>
        <w:pStyle w:val="Normal"/>
        <w:spacing w:lineRule="exact" w:line="200"/>
        <w:rPr>
          <w:lang w:val="fr-FR"/>
        </w:rPr>
      </w:pPr>
      <w:r>
        <w:rPr>
          <w:lang w:val="fr-FR"/>
        </w:rPr>
      </w:r>
    </w:p>
    <w:p>
      <w:pPr>
        <w:pStyle w:val="Normal"/>
        <w:spacing w:before="29" w:after="0"/>
        <w:ind w:left="357" w:right="322"/>
        <w:rPr>
          <w:sz w:val="24"/>
          <w:szCs w:val="24"/>
          <w:u w:val="single" w:color="000000"/>
          <w:lang w:val="fr-FR"/>
        </w:rPr>
      </w:pPr>
      <w:r>
        <w:rPr>
          <w:b/>
          <w:bCs/>
          <w:spacing w:val="-3"/>
          <w:sz w:val="24"/>
          <w:szCs w:val="24"/>
          <w:u w:val="single" w:color="000000"/>
          <w:lang w:val="fr-FR"/>
        </w:rPr>
        <w:t>L</w:t>
      </w:r>
      <w:r>
        <w:rPr>
          <w:b/>
          <w:bCs/>
          <w:sz w:val="24"/>
          <w:szCs w:val="24"/>
          <w:u w:val="single" w:color="000000"/>
          <w:lang w:val="fr-FR"/>
        </w:rPr>
        <w:t xml:space="preserve">E </w:t>
      </w:r>
      <w:r>
        <w:rPr>
          <w:b/>
          <w:bCs/>
          <w:spacing w:val="1"/>
          <w:sz w:val="24"/>
          <w:szCs w:val="24"/>
          <w:u w:val="single" w:color="000000"/>
          <w:lang w:val="fr-FR"/>
        </w:rPr>
        <w:t>S</w:t>
      </w:r>
      <w:r>
        <w:rPr>
          <w:b/>
          <w:bCs/>
          <w:sz w:val="24"/>
          <w:szCs w:val="24"/>
          <w:u w:val="single" w:color="000000"/>
          <w:lang w:val="fr-FR"/>
        </w:rPr>
        <w:t>TAGE</w:t>
      </w:r>
      <w:r>
        <w:rPr>
          <w:sz w:val="24"/>
          <w:szCs w:val="24"/>
          <w:u w:val="single" w:color="000000"/>
          <w:lang w:val="fr-FR"/>
        </w:rPr>
        <w:t>:</w:t>
      </w:r>
    </w:p>
    <w:p>
      <w:pPr>
        <w:pStyle w:val="Normal"/>
        <w:spacing w:before="29" w:after="0"/>
        <w:ind w:left="357" w:right="322"/>
        <w:rPr>
          <w:sz w:val="24"/>
          <w:szCs w:val="24"/>
          <w:u w:val="none" w:color="000000"/>
          <w:lang w:val="fr-FR"/>
        </w:rPr>
      </w:pPr>
      <w:r>
        <w:rPr>
          <w:b/>
          <w:bCs/>
          <w:spacing w:val="-3"/>
          <w:sz w:val="24"/>
          <w:szCs w:val="24"/>
          <w:u w:val="single" w:color="000000"/>
          <w:lang w:val="fr-FR"/>
        </w:rPr>
        <w:t>Type de stage </w:t>
      </w:r>
      <w:r>
        <w:rPr>
          <w:sz w:val="24"/>
          <w:szCs w:val="24"/>
          <w:u w:val="none" w:color="000000"/>
          <w:lang w:val="fr-FR"/>
        </w:rPr>
        <w:t xml:space="preserve">: </w:t>
      </w:r>
      <w:r>
        <w:rPr>
          <w:strike/>
          <w:sz w:val="24"/>
          <w:szCs w:val="24"/>
          <w:u w:val="none" w:color="000000"/>
          <w:lang w:val="fr-FR"/>
        </w:rPr>
        <w:t>PERF/</w:t>
      </w:r>
      <w:r>
        <w:rPr>
          <w:sz w:val="24"/>
          <w:szCs w:val="24"/>
          <w:u w:val="none" w:color="000000"/>
          <w:lang w:val="fr-FR"/>
        </w:rPr>
        <w:t>SSHN</w:t>
      </w:r>
    </w:p>
    <w:p>
      <w:pPr>
        <w:pStyle w:val="Normal"/>
        <w:spacing w:before="29" w:after="0"/>
        <w:ind w:left="357" w:right="322"/>
        <w:rPr>
          <w:sz w:val="24"/>
          <w:szCs w:val="24"/>
          <w:lang w:val="fr-FR"/>
        </w:rPr>
      </w:pPr>
      <w:r>
        <w:rPr>
          <w:spacing w:val="-3"/>
          <w:sz w:val="24"/>
          <w:szCs w:val="24"/>
          <w:lang w:val="fr-FR"/>
        </w:rPr>
        <w:t>L</w:t>
      </w:r>
      <w:r>
        <w:rPr>
          <w:spacing w:val="1"/>
          <w:sz w:val="24"/>
          <w:szCs w:val="24"/>
          <w:lang w:val="fr-FR"/>
        </w:rPr>
        <w:t>i</w:t>
      </w:r>
      <w:r>
        <w:rPr>
          <w:spacing w:val="-1"/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u… … ………………. Etablissement : </w:t>
      </w:r>
    </w:p>
    <w:p>
      <w:pPr>
        <w:pStyle w:val="Normal"/>
        <w:ind w:left="357" w:right="461"/>
        <w:rPr>
          <w:spacing w:val="2"/>
          <w:w w:val="99"/>
          <w:sz w:val="24"/>
          <w:szCs w:val="24"/>
          <w:lang w:val="fr-FR"/>
        </w:rPr>
      </w:pPr>
      <w:r>
        <mc:AlternateContent>
          <mc:Choice Requires="wpg">
            <w:drawing>
              <wp:anchor behindDoc="1" distT="0" distB="0" distL="0" distR="6350" simplePos="0" locked="0" layoutInCell="0" allowOverlap="1" relativeHeight="5" wp14:anchorId="0F251CF6">
                <wp:simplePos x="0" y="0"/>
                <wp:positionH relativeFrom="page">
                  <wp:posOffset>396240</wp:posOffset>
                </wp:positionH>
                <wp:positionV relativeFrom="paragraph">
                  <wp:posOffset>-537210</wp:posOffset>
                </wp:positionV>
                <wp:extent cx="6775450" cy="1447800"/>
                <wp:effectExtent l="4445" t="3810" r="3810" b="0"/>
                <wp:wrapNone/>
                <wp:docPr id="10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560" cy="1447920"/>
                          <a:chOff x="0" y="0"/>
                          <a:chExt cx="6775560" cy="14479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75560" cy="1447920"/>
                          </a:xfrm>
                        </wpg:grpSpPr>
                        <wps:wsp>
                          <wps:cNvPr id="11" name="Freeform 17"/>
                          <wps:cNvSpPr/>
                          <wps:spPr>
                            <a:xfrm>
                              <a:off x="3240" y="0"/>
                              <a:ext cx="6772320" cy="361800"/>
                            </a:xfrm>
                            <a:custGeom>
                              <a:avLst/>
                              <a:gdLst>
                                <a:gd name="textAreaLeft" fmla="*/ 0 w 3839400"/>
                                <a:gd name="textAreaRight" fmla="*/ 3839760 w 3839400"/>
                                <a:gd name="textAreaTop" fmla="*/ 0 h 205200"/>
                                <a:gd name="textAreaBottom" fmla="*/ 205560 h 205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0649" h="0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775560" cy="1447920"/>
                            </a:xfrm>
                          </wpg:grpSpPr>
                          <wps:wsp>
                            <wps:cNvPr id="12" name="Freeform 16"/>
                            <wps:cNvSpPr/>
                            <wps:spPr>
                              <a:xfrm>
                                <a:off x="3240" y="1085760"/>
                                <a:ext cx="6772320" cy="361800"/>
                              </a:xfrm>
                              <a:custGeom>
                                <a:avLst/>
                                <a:gdLst>
                                  <a:gd name="textAreaLeft" fmla="*/ 0 w 3839400"/>
                                  <a:gd name="textAreaRight" fmla="*/ 3839760 w 3839400"/>
                                  <a:gd name="textAreaTop" fmla="*/ 0 h 205200"/>
                                  <a:gd name="textAreaBottom" fmla="*/ 205560 h 205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0649" h="0">
                                    <a:moveTo>
                                      <a:pt x="0" y="0"/>
                                    </a:moveTo>
                                    <a:lnTo>
                                      <a:pt x="10649" y="0"/>
                                    </a:lnTo>
                                  </a:path>
                                </a:pathLst>
                              </a:custGeom>
                              <a:noFill/>
                              <a:ln w="68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1520" cy="1085760"/>
                              </a:xfrm>
                            </wpg:grpSpPr>
                            <wps:wsp>
                              <wps:cNvPr id="13" name="Freeform 15"/>
                              <wps:cNvSpPr/>
                              <wps:spPr>
                                <a:xfrm>
                                  <a:off x="0" y="0"/>
                                  <a:ext cx="720" cy="1085760"/>
                                </a:xfrm>
                                <a:custGeom>
                                  <a:avLst/>
                                  <a:gdLst>
                                    <a:gd name="textAreaLeft" fmla="*/ 0 w 360"/>
                                    <a:gd name="textAreaRight" fmla="*/ 720 w 360"/>
                                    <a:gd name="textAreaTop" fmla="*/ 0 h 615600"/>
                                    <a:gd name="textAreaBottom" fmla="*/ 615960 h 6156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268">
                                      <a:moveTo>
                                        <a:pt x="0" y="0"/>
                                      </a:moveTo>
                                      <a:lnTo>
                                        <a:pt x="0" y="2268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0800" y="0"/>
                                  <a:ext cx="720" cy="1085760"/>
                                </a:xfrm>
                              </wpg:grpSpPr>
                              <wps:wsp>
                                <wps:cNvPr id="14" name="Freeform 14"/>
                                <wps:cNvSpPr/>
                                <wps:spPr>
                                  <a:xfrm>
                                    <a:off x="0" y="0"/>
                                    <a:ext cx="720" cy="1085760"/>
                                  </a:xfrm>
                                  <a:custGeom>
                                    <a:avLst/>
                                    <a:gdLst>
                                      <a:gd name="textAreaLeft" fmla="*/ 0 w 360"/>
                                      <a:gd name="textAreaRight" fmla="*/ 720 w 360"/>
                                      <a:gd name="textAreaTop" fmla="*/ 0 h 615600"/>
                                      <a:gd name="textAreaBottom" fmla="*/ 615960 h 615600"/>
                                    </a:gdLst>
                                    <a:ahLst/>
                                    <a:rect l="textAreaLeft" t="textAreaTop" r="textAreaRight" b="textAreaBottom"/>
                                    <a:pathLst>
                                      <a:path w="0" h="2268">
                                        <a:moveTo>
                                          <a:pt x="0" y="0"/>
                                        </a:moveTo>
                                        <a:lnTo>
                                          <a:pt x="0" y="22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8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31.2pt;margin-top:-42.3pt;width:533.5pt;height:114pt" coordorigin="624,-846" coordsize="10670,2280">
                <v:group id="shape_0" style="position:absolute;left:624;top:-846;width:10670;height:2280">
                  <v:group id="shape_0" style="position:absolute;left:624;top:-846;width:10670;height:2280">
                    <v:group id="shape_0" style="position:absolute;left:624;top:-846;width:18;height:1710">
                      <v:group id="shape_0" style="position:absolute;left:641;top:-846;width:1;height:1710"/>
                    </v:group>
                  </v:group>
                </v:group>
              </v:group>
            </w:pict>
          </mc:Fallback>
        </mc:AlternateContent>
      </w:r>
      <w:r>
        <w:rPr>
          <w:sz w:val="24"/>
          <w:szCs w:val="24"/>
          <w:lang w:val="fr-FR"/>
        </w:rPr>
        <w:t>No</w:t>
      </w:r>
      <w:r>
        <w:rPr>
          <w:spacing w:val="1"/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>b</w:t>
      </w:r>
      <w:r>
        <w:rPr>
          <w:spacing w:val="-1"/>
          <w:sz w:val="24"/>
          <w:szCs w:val="24"/>
          <w:lang w:val="fr-FR"/>
        </w:rPr>
        <w:t>r</w:t>
      </w:r>
      <w:r>
        <w:rPr>
          <w:sz w:val="24"/>
          <w:szCs w:val="24"/>
          <w:lang w:val="fr-FR"/>
        </w:rPr>
        <w:t xml:space="preserve">e de </w:t>
      </w:r>
      <w:r>
        <w:rPr>
          <w:spacing w:val="1"/>
          <w:sz w:val="24"/>
          <w:szCs w:val="24"/>
          <w:lang w:val="fr-FR"/>
        </w:rPr>
        <w:t>j</w:t>
      </w:r>
      <w:r>
        <w:rPr>
          <w:sz w:val="24"/>
          <w:szCs w:val="24"/>
          <w:lang w:val="fr-FR"/>
        </w:rPr>
        <w:t>ou</w:t>
      </w:r>
      <w:r>
        <w:rPr>
          <w:spacing w:val="-1"/>
          <w:sz w:val="24"/>
          <w:szCs w:val="24"/>
          <w:lang w:val="fr-FR"/>
        </w:rPr>
        <w:t>r</w:t>
      </w:r>
      <w:r>
        <w:rPr>
          <w:sz w:val="24"/>
          <w:szCs w:val="24"/>
          <w:lang w:val="fr-FR"/>
        </w:rPr>
        <w:t xml:space="preserve">s </w:t>
      </w:r>
      <w:r>
        <w:rPr>
          <w:spacing w:val="2"/>
          <w:w w:val="99"/>
          <w:sz w:val="24"/>
          <w:szCs w:val="24"/>
          <w:lang w:val="fr-FR"/>
        </w:rPr>
        <w:t>b</w:t>
      </w:r>
      <w:r>
        <w:rPr>
          <w:spacing w:val="-1"/>
          <w:w w:val="99"/>
          <w:sz w:val="24"/>
          <w:szCs w:val="24"/>
          <w:lang w:val="fr-FR"/>
        </w:rPr>
        <w:t>é</w:t>
      </w:r>
      <w:r>
        <w:rPr>
          <w:w w:val="99"/>
          <w:sz w:val="24"/>
          <w:szCs w:val="24"/>
          <w:lang w:val="fr-FR"/>
        </w:rPr>
        <w:t>n</w:t>
      </w:r>
      <w:r>
        <w:rPr>
          <w:spacing w:val="-1"/>
          <w:w w:val="99"/>
          <w:sz w:val="24"/>
          <w:szCs w:val="24"/>
          <w:lang w:val="fr-FR"/>
        </w:rPr>
        <w:t>éf</w:t>
      </w:r>
      <w:r>
        <w:rPr>
          <w:spacing w:val="1"/>
          <w:w w:val="99"/>
          <w:sz w:val="24"/>
          <w:szCs w:val="24"/>
          <w:lang w:val="fr-FR"/>
        </w:rPr>
        <w:t>i</w:t>
      </w:r>
      <w:r>
        <w:rPr>
          <w:spacing w:val="-1"/>
          <w:w w:val="99"/>
          <w:sz w:val="24"/>
          <w:szCs w:val="24"/>
          <w:lang w:val="fr-FR"/>
        </w:rPr>
        <w:t>c</w:t>
      </w:r>
      <w:r>
        <w:rPr>
          <w:spacing w:val="3"/>
          <w:w w:val="99"/>
          <w:sz w:val="24"/>
          <w:szCs w:val="24"/>
          <w:lang w:val="fr-FR"/>
        </w:rPr>
        <w:t>i</w:t>
      </w:r>
      <w:r>
        <w:rPr>
          <w:spacing w:val="-1"/>
          <w:w w:val="99"/>
          <w:sz w:val="24"/>
          <w:szCs w:val="24"/>
          <w:lang w:val="fr-FR"/>
        </w:rPr>
        <w:t>é</w:t>
      </w:r>
      <w:r>
        <w:rPr>
          <w:w w:val="99"/>
          <w:sz w:val="24"/>
          <w:szCs w:val="24"/>
          <w:lang w:val="fr-FR"/>
        </w:rPr>
        <w:t>s……15j…………</w:t>
      </w:r>
      <w:r>
        <w:rPr>
          <w:spacing w:val="1"/>
          <w:w w:val="99"/>
          <w:sz w:val="24"/>
          <w:szCs w:val="24"/>
          <w:lang w:val="fr-FR"/>
        </w:rPr>
        <w:t>P</w:t>
      </w:r>
      <w:r>
        <w:rPr>
          <w:spacing w:val="-1"/>
          <w:w w:val="99"/>
          <w:sz w:val="24"/>
          <w:szCs w:val="24"/>
          <w:lang w:val="fr-FR"/>
        </w:rPr>
        <w:t>é</w:t>
      </w:r>
      <w:r>
        <w:rPr>
          <w:spacing w:val="2"/>
          <w:w w:val="99"/>
          <w:sz w:val="24"/>
          <w:szCs w:val="24"/>
          <w:lang w:val="fr-FR"/>
        </w:rPr>
        <w:t>r</w:t>
      </w:r>
      <w:r>
        <w:rPr>
          <w:spacing w:val="1"/>
          <w:w w:val="99"/>
          <w:sz w:val="24"/>
          <w:szCs w:val="24"/>
          <w:lang w:val="fr-FR"/>
        </w:rPr>
        <w:t>i</w:t>
      </w:r>
      <w:r>
        <w:rPr>
          <w:w w:val="99"/>
          <w:sz w:val="24"/>
          <w:szCs w:val="24"/>
          <w:lang w:val="fr-FR"/>
        </w:rPr>
        <w:t>ode</w:t>
      </w:r>
      <w:r>
        <w:rPr>
          <w:sz w:val="24"/>
          <w:szCs w:val="24"/>
          <w:lang w:val="fr-FR"/>
        </w:rPr>
        <w:t xml:space="preserve"> :  </w:t>
      </w:r>
      <w:r>
        <w:rPr>
          <w:w w:val="99"/>
          <w:sz w:val="24"/>
          <w:szCs w:val="24"/>
          <w:lang w:val="fr-FR"/>
        </w:rPr>
        <w:t>du. …………….. …</w:t>
      </w:r>
      <w:r>
        <w:rPr>
          <w:spacing w:val="-1"/>
          <w:w w:val="99"/>
          <w:sz w:val="24"/>
          <w:szCs w:val="24"/>
          <w:lang w:val="fr-FR"/>
        </w:rPr>
        <w:t>a</w:t>
      </w:r>
      <w:r>
        <w:rPr>
          <w:w w:val="99"/>
          <w:sz w:val="24"/>
          <w:szCs w:val="24"/>
          <w:lang w:val="fr-FR"/>
        </w:rPr>
        <w:t>u ……………………</w:t>
      </w:r>
    </w:p>
    <w:p>
      <w:pPr>
        <w:pStyle w:val="Normal"/>
        <w:ind w:left="357" w:right="461"/>
        <w:rPr>
          <w:sz w:val="24"/>
          <w:szCs w:val="24"/>
          <w:lang w:val="fr-FR"/>
        </w:rPr>
      </w:pPr>
      <w:r>
        <w:rPr>
          <w:spacing w:val="1"/>
          <w:sz w:val="24"/>
          <w:szCs w:val="24"/>
          <w:lang w:val="fr-FR"/>
        </w:rPr>
        <w:t>C</w:t>
      </w:r>
      <w:r>
        <w:rPr>
          <w:sz w:val="24"/>
          <w:szCs w:val="24"/>
          <w:lang w:val="fr-FR"/>
        </w:rPr>
        <w:t>o</w:t>
      </w:r>
      <w:r>
        <w:rPr>
          <w:spacing w:val="-1"/>
          <w:sz w:val="24"/>
          <w:szCs w:val="24"/>
          <w:lang w:val="fr-FR"/>
        </w:rPr>
        <w:t>rre</w:t>
      </w:r>
      <w:r>
        <w:rPr>
          <w:sz w:val="24"/>
          <w:szCs w:val="24"/>
          <w:lang w:val="fr-FR"/>
        </w:rPr>
        <w:t>spond</w:t>
      </w:r>
      <w:r>
        <w:rPr>
          <w:spacing w:val="-1"/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>nt de s</w:t>
      </w:r>
      <w:r>
        <w:rPr>
          <w:spacing w:val="1"/>
          <w:sz w:val="24"/>
          <w:szCs w:val="24"/>
          <w:lang w:val="fr-FR"/>
        </w:rPr>
        <w:t>t</w:t>
      </w:r>
      <w:r>
        <w:rPr>
          <w:spacing w:val="2"/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>ge …</w:t>
      </w:r>
    </w:p>
    <w:p>
      <w:pPr>
        <w:pStyle w:val="Normal"/>
        <w:spacing w:lineRule="exact" w:line="200"/>
        <w:rPr>
          <w:lang w:val="fr-FR"/>
        </w:rPr>
      </w:pPr>
      <w:r>
        <w:rPr>
          <w:lang w:val="fr-FR"/>
        </w:rPr>
      </w:r>
    </w:p>
    <w:p>
      <w:pPr>
        <w:pStyle w:val="Normal"/>
        <w:spacing w:before="29" w:after="0"/>
        <w:ind w:left="35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>
        <w:rPr>
          <w:spacing w:val="-1"/>
          <w:sz w:val="24"/>
          <w:szCs w:val="24"/>
          <w:lang w:val="fr-FR"/>
        </w:rPr>
        <w:t>a</w:t>
      </w:r>
      <w:r>
        <w:rPr>
          <w:spacing w:val="1"/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>e départ: …</w:t>
        <w:tab/>
        <w:tab/>
        <w:tab/>
        <w:tab/>
        <w:t>D</w:t>
      </w:r>
      <w:r>
        <w:rPr>
          <w:spacing w:val="-1"/>
          <w:sz w:val="24"/>
          <w:szCs w:val="24"/>
          <w:lang w:val="fr-FR"/>
        </w:rPr>
        <w:t>a</w:t>
      </w:r>
      <w:r>
        <w:rPr>
          <w:spacing w:val="1"/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>e de retour : ………………….</w:t>
      </w:r>
    </w:p>
    <w:p>
      <w:pPr>
        <w:pStyle w:val="Normal"/>
        <w:spacing w:before="29" w:after="0"/>
        <w:ind w:left="35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</w:t>
      </w:r>
      <w:r>
        <w:rPr>
          <w:spacing w:val="1"/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>b</w:t>
      </w:r>
      <w:r>
        <w:rPr>
          <w:spacing w:val="-1"/>
          <w:sz w:val="24"/>
          <w:szCs w:val="24"/>
          <w:lang w:val="fr-FR"/>
        </w:rPr>
        <w:t>r</w:t>
      </w:r>
      <w:r>
        <w:rPr>
          <w:sz w:val="24"/>
          <w:szCs w:val="24"/>
          <w:lang w:val="fr-FR"/>
        </w:rPr>
        <w:t xml:space="preserve">e de </w:t>
      </w:r>
      <w:r>
        <w:rPr>
          <w:spacing w:val="1"/>
          <w:sz w:val="24"/>
          <w:szCs w:val="24"/>
          <w:lang w:val="fr-FR"/>
        </w:rPr>
        <w:t>j</w:t>
      </w:r>
      <w:r>
        <w:rPr>
          <w:sz w:val="24"/>
          <w:szCs w:val="24"/>
          <w:lang w:val="fr-FR"/>
        </w:rPr>
        <w:t>ou</w:t>
      </w:r>
      <w:r>
        <w:rPr>
          <w:spacing w:val="-1"/>
          <w:sz w:val="24"/>
          <w:szCs w:val="24"/>
          <w:lang w:val="fr-FR"/>
        </w:rPr>
        <w:t>r</w:t>
      </w:r>
      <w:r>
        <w:rPr>
          <w:sz w:val="24"/>
          <w:szCs w:val="24"/>
          <w:lang w:val="fr-FR"/>
        </w:rPr>
        <w:t>s</w:t>
      </w:r>
      <w:r>
        <w:rPr>
          <w:spacing w:val="-1"/>
          <w:sz w:val="24"/>
          <w:szCs w:val="24"/>
          <w:lang w:val="fr-FR"/>
        </w:rPr>
        <w:t xml:space="preserve"> réellement effectués : 09 </w:t>
      </w:r>
      <w:r>
        <w:rPr>
          <w:sz w:val="24"/>
          <w:szCs w:val="24"/>
          <w:lang w:val="fr-FR"/>
        </w:rPr>
        <w:t>jours.</w:t>
      </w:r>
    </w:p>
    <w:p>
      <w:pPr>
        <w:pStyle w:val="Normal"/>
        <w:ind w:left="357"/>
        <w:rPr>
          <w:sz w:val="24"/>
          <w:szCs w:val="24"/>
          <w:u w:val="single" w:color="000000"/>
          <w:lang w:val="fr-FR"/>
        </w:rPr>
      </w:pPr>
      <w:r>
        <w:rPr>
          <w:sz w:val="24"/>
          <w:szCs w:val="24"/>
          <w:u w:val="single" w:color="000000"/>
          <w:lang w:val="fr-FR"/>
        </w:rPr>
      </w:r>
    </w:p>
    <w:p>
      <w:pPr>
        <w:pStyle w:val="Normal"/>
        <w:ind w:left="357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u w:val="single" w:color="000000"/>
          <w:lang w:val="fr-FR"/>
        </w:rPr>
        <w:t>DE</w:t>
      </w:r>
      <w:r>
        <w:rPr>
          <w:b/>
          <w:bCs/>
          <w:spacing w:val="1"/>
          <w:sz w:val="24"/>
          <w:szCs w:val="24"/>
          <w:u w:val="single" w:color="000000"/>
          <w:lang w:val="fr-FR"/>
        </w:rPr>
        <w:t>R</w:t>
      </w:r>
      <w:r>
        <w:rPr>
          <w:b/>
          <w:bCs/>
          <w:sz w:val="24"/>
          <w:szCs w:val="24"/>
          <w:u w:val="single" w:color="000000"/>
          <w:lang w:val="fr-FR"/>
        </w:rPr>
        <w:t>O</w:t>
      </w:r>
      <w:r>
        <w:rPr>
          <w:b/>
          <w:bCs/>
          <w:spacing w:val="2"/>
          <w:sz w:val="24"/>
          <w:szCs w:val="24"/>
          <w:u w:val="single" w:color="000000"/>
          <w:lang w:val="fr-FR"/>
        </w:rPr>
        <w:t>U</w:t>
      </w:r>
      <w:r>
        <w:rPr>
          <w:b/>
          <w:bCs/>
          <w:spacing w:val="-3"/>
          <w:sz w:val="24"/>
          <w:szCs w:val="24"/>
          <w:u w:val="single" w:color="000000"/>
          <w:lang w:val="fr-FR"/>
        </w:rPr>
        <w:t>L</w:t>
      </w:r>
      <w:r>
        <w:rPr>
          <w:b/>
          <w:bCs/>
          <w:sz w:val="24"/>
          <w:szCs w:val="24"/>
          <w:u w:val="single" w:color="000000"/>
          <w:lang w:val="fr-FR"/>
        </w:rPr>
        <w:t xml:space="preserve">EMENT DU </w:t>
      </w:r>
      <w:r>
        <w:rPr>
          <w:b/>
          <w:bCs/>
          <w:spacing w:val="3"/>
          <w:sz w:val="24"/>
          <w:szCs w:val="24"/>
          <w:u w:val="single" w:color="000000"/>
          <w:lang w:val="fr-FR"/>
        </w:rPr>
        <w:t>S</w:t>
      </w:r>
      <w:r>
        <w:rPr>
          <w:b/>
          <w:bCs/>
          <w:sz w:val="24"/>
          <w:szCs w:val="24"/>
          <w:u w:val="single" w:color="000000"/>
          <w:lang w:val="fr-FR"/>
        </w:rPr>
        <w:t>TAGE</w:t>
      </w:r>
      <w:r>
        <w:rPr>
          <w:sz w:val="24"/>
          <w:szCs w:val="24"/>
          <w:lang w:val="fr-FR"/>
        </w:rPr>
        <w:t xml:space="preserve"> : </w:t>
      </w:r>
      <w:r>
        <w:rPr>
          <w:spacing w:val="-1"/>
          <w:sz w:val="24"/>
          <w:szCs w:val="24"/>
          <w:lang w:val="fr-FR"/>
        </w:rPr>
        <w:t>(</w:t>
      </w:r>
      <w:r>
        <w:rPr>
          <w:spacing w:val="1"/>
          <w:sz w:val="24"/>
          <w:szCs w:val="24"/>
          <w:lang w:val="fr-FR"/>
        </w:rPr>
        <w:t>R</w:t>
      </w:r>
      <w:r>
        <w:rPr>
          <w:spacing w:val="-1"/>
          <w:sz w:val="24"/>
          <w:szCs w:val="24"/>
          <w:lang w:val="fr-FR"/>
        </w:rPr>
        <w:t>e</w:t>
      </w:r>
      <w:r>
        <w:rPr>
          <w:spacing w:val="1"/>
          <w:sz w:val="24"/>
          <w:szCs w:val="24"/>
          <w:lang w:val="fr-FR"/>
        </w:rPr>
        <w:t>l</w:t>
      </w:r>
      <w:r>
        <w:rPr>
          <w:spacing w:val="-1"/>
          <w:sz w:val="24"/>
          <w:szCs w:val="24"/>
          <w:lang w:val="fr-FR"/>
        </w:rPr>
        <w:t>a</w:t>
      </w:r>
      <w:r>
        <w:rPr>
          <w:spacing w:val="1"/>
          <w:sz w:val="24"/>
          <w:szCs w:val="24"/>
          <w:lang w:val="fr-FR"/>
        </w:rPr>
        <w:t>t</w:t>
      </w:r>
      <w:r>
        <w:rPr>
          <w:spacing w:val="-1"/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r </w:t>
      </w:r>
      <w:r>
        <w:rPr>
          <w:spacing w:val="1"/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>e p</w:t>
      </w:r>
      <w:r>
        <w:rPr>
          <w:spacing w:val="3"/>
          <w:sz w:val="24"/>
          <w:szCs w:val="24"/>
          <w:lang w:val="fr-FR"/>
        </w:rPr>
        <w:t>l</w:t>
      </w:r>
      <w:r>
        <w:rPr>
          <w:spacing w:val="-1"/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 xml:space="preserve">n de </w:t>
      </w:r>
      <w:r>
        <w:rPr>
          <w:spacing w:val="1"/>
          <w:sz w:val="24"/>
          <w:szCs w:val="24"/>
          <w:lang w:val="fr-FR"/>
        </w:rPr>
        <w:t>t</w:t>
      </w:r>
      <w:r>
        <w:rPr>
          <w:spacing w:val="2"/>
          <w:sz w:val="24"/>
          <w:szCs w:val="24"/>
          <w:lang w:val="fr-FR"/>
        </w:rPr>
        <w:t>r</w:t>
      </w:r>
      <w:r>
        <w:rPr>
          <w:spacing w:val="-1"/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>v</w:t>
      </w:r>
      <w:r>
        <w:rPr>
          <w:spacing w:val="-1"/>
          <w:sz w:val="24"/>
          <w:szCs w:val="24"/>
          <w:lang w:val="fr-FR"/>
        </w:rPr>
        <w:t>a</w:t>
      </w:r>
      <w:r>
        <w:rPr>
          <w:spacing w:val="1"/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 xml:space="preserve">l </w:t>
      </w:r>
      <w:r>
        <w:rPr>
          <w:spacing w:val="-1"/>
          <w:sz w:val="24"/>
          <w:szCs w:val="24"/>
          <w:lang w:val="fr-FR"/>
        </w:rPr>
        <w:t>réa</w:t>
      </w:r>
      <w:r>
        <w:rPr>
          <w:spacing w:val="1"/>
          <w:sz w:val="24"/>
          <w:szCs w:val="24"/>
          <w:lang w:val="fr-FR"/>
        </w:rPr>
        <w:t>li</w:t>
      </w:r>
      <w:r>
        <w:rPr>
          <w:sz w:val="24"/>
          <w:szCs w:val="24"/>
          <w:lang w:val="fr-FR"/>
        </w:rPr>
        <w:t>s</w:t>
      </w:r>
      <w:r>
        <w:rPr>
          <w:spacing w:val="2"/>
          <w:sz w:val="24"/>
          <w:szCs w:val="24"/>
          <w:lang w:val="fr-FR"/>
        </w:rPr>
        <w:t>é sous forme de points</w:t>
      </w:r>
      <w:r>
        <w:rPr>
          <w:sz w:val="24"/>
          <w:szCs w:val="24"/>
          <w:lang w:val="fr-FR"/>
        </w:rPr>
        <w:t>)</w:t>
      </w:r>
    </w:p>
    <w:p>
      <w:pPr>
        <w:pStyle w:val="Normal"/>
        <w:ind w:left="35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..</w:t>
      </w:r>
    </w:p>
    <w:p>
      <w:pPr>
        <w:pStyle w:val="Normal"/>
        <w:spacing w:lineRule="auto" w:line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spacing w:lineRule="exact" w:line="20" w:before="1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649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459"/>
        <w:gridCol w:w="3189"/>
      </w:tblGrid>
      <w:tr>
        <w:trPr>
          <w:trHeight w:val="282" w:hRule="exact"/>
        </w:trPr>
        <w:tc>
          <w:tcPr>
            <w:tcW w:w="7459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spacing w:lineRule="exact" w:line="260"/>
              <w:ind w:left="108"/>
              <w:jc w:val="center"/>
              <w:rPr>
                <w:b/>
                <w:spacing w:val="1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u w:val="single"/>
                <w:lang w:val="fr-FR"/>
              </w:rPr>
              <w:t>Date &amp; signature bénéficiaire</w:t>
            </w:r>
          </w:p>
          <w:p>
            <w:pPr>
              <w:pStyle w:val="Normal"/>
              <w:spacing w:lineRule="exact" w:line="260"/>
              <w:ind w:left="108"/>
              <w:rPr>
                <w:b/>
                <w:spacing w:val="1"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exact" w:line="260"/>
              <w:ind w:left="108"/>
              <w:rPr>
                <w:b/>
                <w:spacing w:val="1"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exact" w:line="260"/>
              <w:ind w:left="108"/>
              <w:rPr>
                <w:b/>
                <w:spacing w:val="1"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exact" w:line="260"/>
              <w:ind w:left="108"/>
              <w:rPr>
                <w:b/>
                <w:spacing w:val="1"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exact" w:line="260"/>
              <w:ind w:left="108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  <w:t xml:space="preserve">Signature du correspondant </w:t>
            </w:r>
          </w:p>
          <w:p>
            <w:pPr>
              <w:pStyle w:val="Normal"/>
              <w:spacing w:lineRule="exact" w:line="260"/>
              <w:ind w:left="108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Visa de l’établissement d’accueil</w:t>
            </w:r>
          </w:p>
        </w:tc>
        <w:tc>
          <w:tcPr>
            <w:tcW w:w="318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exact" w:line="260"/>
              <w:ind w:left="1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24" w:hRule="exact"/>
        </w:trPr>
        <w:tc>
          <w:tcPr>
            <w:tcW w:w="7459" w:type="dxa"/>
            <w:vMerge w:val="continue"/>
            <w:tcBorders/>
          </w:tcPr>
          <w:p>
            <w:pPr>
              <w:pStyle w:val="Normal"/>
              <w:spacing w:lineRule="exact" w:line="260"/>
              <w:ind w:left="5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</w:r>
          </w:p>
        </w:tc>
        <w:tc>
          <w:tcPr>
            <w:tcW w:w="3189" w:type="dxa"/>
            <w:tcBorders/>
          </w:tcPr>
          <w:p>
            <w:pPr>
              <w:pStyle w:val="Normal"/>
              <w:spacing w:lineRule="exact" w:line="260"/>
              <w:ind w:left="796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</w:r>
          </w:p>
          <w:p>
            <w:pPr>
              <w:pStyle w:val="Normal"/>
              <w:spacing w:lineRule="exact" w:line="260"/>
              <w:ind w:left="796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</w:r>
          </w:p>
          <w:p>
            <w:pPr>
              <w:pStyle w:val="Normal"/>
              <w:spacing w:lineRule="exact" w:line="260"/>
              <w:ind w:left="796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</w:r>
          </w:p>
        </w:tc>
      </w:tr>
    </w:tbl>
    <w:p>
      <w:pPr>
        <w:pStyle w:val="Normal"/>
        <w:spacing w:lineRule="exact" w:line="160" w:before="2"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sectPr>
      <w:type w:val="nextPage"/>
      <w:pgSz w:w="11906" w:h="16838"/>
      <w:pgMar w:left="380" w:right="420" w:gutter="0" w:header="0" w:top="3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1b3490"/>
    <w:pPr>
      <w:keepNext w:val="true"/>
      <w:tabs>
        <w:tab w:val="clear" w:pos="708"/>
        <w:tab w:val="left" w:pos="720" w:leader="none"/>
      </w:tabs>
      <w:spacing w:before="240" w:after="60"/>
      <w:ind w:hanging="720" w:left="720"/>
      <w:outlineLvl w:val="0"/>
    </w:pPr>
    <w:rPr>
      <w:rFonts w:ascii="Cambria" w:hAnsi="Cambria" w:eastAsia="" w:cs="Times New Roman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 w:val="true"/>
      <w:tabs>
        <w:tab w:val="clear" w:pos="708"/>
        <w:tab w:val="left" w:pos="1440" w:leader="none"/>
      </w:tabs>
      <w:spacing w:before="240" w:after="60"/>
      <w:ind w:hanging="720" w:left="1440"/>
      <w:outlineLvl w:val="1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 w:val="true"/>
      <w:tabs>
        <w:tab w:val="clear" w:pos="708"/>
        <w:tab w:val="left" w:pos="2160" w:leader="none"/>
      </w:tabs>
      <w:spacing w:before="240" w:after="60"/>
      <w:ind w:hanging="720" w:left="216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 w:val="true"/>
      <w:tabs>
        <w:tab w:val="clear" w:pos="708"/>
        <w:tab w:val="left" w:pos="2880" w:leader="none"/>
      </w:tabs>
      <w:spacing w:before="240" w:after="60"/>
      <w:ind w:hanging="720" w:left="2880"/>
      <w:outlineLvl w:val="3"/>
    </w:pPr>
    <w:rPr>
      <w:rFonts w:ascii="Calibri" w:hAnsi="Calibri" w:eastAsia="" w:cs="Arial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clear" w:pos="708"/>
        <w:tab w:val="left" w:pos="3600" w:leader="none"/>
      </w:tabs>
      <w:spacing w:before="240" w:after="60"/>
      <w:ind w:hanging="720" w:left="3600"/>
      <w:outlineLvl w:val="4"/>
    </w:pPr>
    <w:rPr>
      <w:rFonts w:ascii="Calibri" w:hAnsi="Calibri" w:eastAsia="" w:cs="Arial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itre6Car"/>
    <w:qFormat/>
    <w:rsid w:val="001b3490"/>
    <w:pPr>
      <w:tabs>
        <w:tab w:val="clear" w:pos="708"/>
        <w:tab w:val="left" w:pos="4320" w:leader="none"/>
      </w:tabs>
      <w:spacing w:before="240" w:after="60"/>
      <w:ind w:hanging="720" w:left="43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clear" w:pos="708"/>
        <w:tab w:val="left" w:pos="5040" w:leader="none"/>
      </w:tabs>
      <w:spacing w:before="240" w:after="60"/>
      <w:ind w:hanging="720" w:left="5040"/>
      <w:outlineLvl w:val="6"/>
    </w:pPr>
    <w:rPr>
      <w:rFonts w:ascii="Calibri" w:hAnsi="Calibri" w:eastAsia="" w:cs="Arial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clear" w:pos="708"/>
        <w:tab w:val="left" w:pos="5760" w:leader="none"/>
      </w:tabs>
      <w:spacing w:before="240" w:after="60"/>
      <w:ind w:hanging="720" w:left="5760"/>
      <w:outlineLvl w:val="7"/>
    </w:pPr>
    <w:rPr>
      <w:rFonts w:ascii="Calibri" w:hAnsi="Calibri" w:eastAsia="" w:cs="Arial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clear" w:pos="708"/>
        <w:tab w:val="left" w:pos="6480" w:leader="none"/>
      </w:tabs>
      <w:spacing w:before="240" w:after="60"/>
      <w:ind w:hanging="720" w:left="6480"/>
      <w:outlineLvl w:val="8"/>
    </w:pPr>
    <w:rPr>
      <w:rFonts w:ascii="Cambria" w:hAnsi="Cambria" w:eastAsia="" w:cs="Times New Roman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1b3490"/>
    <w:rPr>
      <w:rFonts w:ascii="Cambria" w:hAnsi="Cambria" w:eastAsia="" w:cs="Times New Roman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sid w:val="001b3490"/>
    <w:rPr>
      <w:rFonts w:ascii="Cambria" w:hAnsi="Cambria" w:eastAsia="" w:cs="Times New Roman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re3Car" w:customStyle="1">
    <w:name w:val="Titre 3 Car"/>
    <w:basedOn w:val="DefaultParagraphFont"/>
    <w:uiPriority w:val="9"/>
    <w:semiHidden/>
    <w:qFormat/>
    <w:rsid w:val="001b3490"/>
    <w:rPr>
      <w:rFonts w:ascii="Cambria" w:hAnsi="Cambria" w:eastAsia="" w:cs="Times New Roman" w:asciiTheme="majorHAnsi" w:cstheme="majorBidi" w:eastAsiaTheme="majorEastAsia" w:hAnsiTheme="majorHAnsi"/>
      <w:b/>
      <w:bCs/>
      <w:sz w:val="26"/>
      <w:szCs w:val="26"/>
    </w:rPr>
  </w:style>
  <w:style w:type="character" w:styleId="Titre4Car" w:customStyle="1">
    <w:name w:val="Titre 4 Car"/>
    <w:basedOn w:val="DefaultParagraphFont"/>
    <w:uiPriority w:val="9"/>
    <w:semiHidden/>
    <w:qFormat/>
    <w:rsid w:val="001b3490"/>
    <w:rPr>
      <w:rFonts w:ascii="Calibri" w:hAnsi="Calibri" w:eastAsia="" w:cs="Arial" w:asciiTheme="minorHAnsi" w:cstheme="minorBidi" w:eastAsiaTheme="minorEastAsia" w:hAnsiTheme="minorHAnsi"/>
      <w:b/>
      <w:bCs/>
      <w:sz w:val="28"/>
      <w:szCs w:val="28"/>
    </w:rPr>
  </w:style>
  <w:style w:type="character" w:styleId="Titre5Car" w:customStyle="1">
    <w:name w:val="Titre 5 Car"/>
    <w:basedOn w:val="DefaultParagraphFont"/>
    <w:uiPriority w:val="9"/>
    <w:semiHidden/>
    <w:qFormat/>
    <w:rsid w:val="001b3490"/>
    <w:rPr>
      <w:rFonts w:ascii="Calibri" w:hAnsi="Calibri" w:eastAsia="" w:cs="Arial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re6Car" w:customStyle="1">
    <w:name w:val="Titre 6 Car"/>
    <w:basedOn w:val="DefaultParagraphFont"/>
    <w:qFormat/>
    <w:rsid w:val="001b3490"/>
    <w:rPr>
      <w:b/>
      <w:bCs/>
      <w:sz w:val="22"/>
      <w:szCs w:val="22"/>
    </w:rPr>
  </w:style>
  <w:style w:type="character" w:styleId="Titre7Car" w:customStyle="1">
    <w:name w:val="Titre 7 Car"/>
    <w:basedOn w:val="DefaultParagraphFont"/>
    <w:uiPriority w:val="9"/>
    <w:semiHidden/>
    <w:qFormat/>
    <w:rsid w:val="001b3490"/>
    <w:rPr>
      <w:rFonts w:ascii="Calibri" w:hAnsi="Calibri" w:eastAsia="" w:cs="Arial" w:asciiTheme="minorHAnsi" w:cstheme="minorBidi" w:eastAsiaTheme="minorEastAsia" w:hAnsiTheme="minorHAnsi"/>
      <w:sz w:val="24"/>
      <w:szCs w:val="24"/>
    </w:rPr>
  </w:style>
  <w:style w:type="character" w:styleId="Titre8Car" w:customStyle="1">
    <w:name w:val="Titre 8 Car"/>
    <w:basedOn w:val="DefaultParagraphFont"/>
    <w:uiPriority w:val="9"/>
    <w:semiHidden/>
    <w:qFormat/>
    <w:rsid w:val="001b3490"/>
    <w:rPr>
      <w:rFonts w:ascii="Calibri" w:hAnsi="Calibri" w:eastAsia="" w:cs="Arial" w:asciiTheme="minorHAnsi" w:cstheme="minorBidi" w:eastAsiaTheme="minorEastAsia" w:hAnsiTheme="minorHAnsi"/>
      <w:i/>
      <w:iCs/>
      <w:sz w:val="24"/>
      <w:szCs w:val="24"/>
    </w:rPr>
  </w:style>
  <w:style w:type="character" w:styleId="Titre9Car" w:customStyle="1">
    <w:name w:val="Titre 9 Car"/>
    <w:basedOn w:val="DefaultParagraphFont"/>
    <w:uiPriority w:val="9"/>
    <w:semiHidden/>
    <w:qFormat/>
    <w:rsid w:val="001b3490"/>
    <w:rPr>
      <w:rFonts w:ascii="Cambria" w:hAnsi="Cambria" w:eastAsia="" w:cs="Times New Roman" w:asciiTheme="majorHAnsi" w:cstheme="majorBidi" w:eastAsiaTheme="majorEastAsia" w:hAnsiTheme="majorHAnsi"/>
      <w:sz w:val="22"/>
      <w:szCs w:val="22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64b29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64b2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c2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LibreOffice/7.6.2.1$Windows_X86_64 LibreOffice_project/56f7684011345957bbf33a7ee678afaf4d2ba333</Application>
  <AppVersion>15.0000</AppVersion>
  <Pages>1</Pages>
  <Words>118</Words>
  <Characters>631</Characters>
  <CharactersWithSpaces>722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2024-07-15T13:44:00Z</dcterms:created>
  <dc:creator>Malika</dc:creator>
  <dc:description/>
  <dc:language>fr-FR</dc:language>
  <cp:lastModifiedBy>K Bouamrane</cp:lastModifiedBy>
  <dcterms:modified xsi:type="dcterms:W3CDTF">2024-07-15T13:51:00Z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